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5" w:rsidRPr="008B7327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327">
        <w:rPr>
          <w:rFonts w:ascii="Times New Roman" w:hAnsi="Times New Roman" w:cs="Times New Roman"/>
          <w:b/>
          <w:bCs/>
          <w:sz w:val="52"/>
          <w:szCs w:val="52"/>
        </w:rPr>
        <w:t xml:space="preserve">С Х Е М А </w:t>
      </w:r>
    </w:p>
    <w:p w:rsidR="00A83E15" w:rsidRPr="008B7327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gramStart"/>
      <w:r w:rsidRPr="008B7327">
        <w:rPr>
          <w:rFonts w:ascii="Times New Roman" w:hAnsi="Times New Roman" w:cs="Times New Roman"/>
          <w:b/>
          <w:bCs/>
          <w:sz w:val="52"/>
          <w:szCs w:val="52"/>
        </w:rPr>
        <w:t>В</w:t>
      </w:r>
      <w:proofErr w:type="gramEnd"/>
      <w:r w:rsidRPr="008B7327">
        <w:rPr>
          <w:rFonts w:ascii="Times New Roman" w:hAnsi="Times New Roman" w:cs="Times New Roman"/>
          <w:b/>
          <w:bCs/>
          <w:sz w:val="52"/>
          <w:szCs w:val="52"/>
        </w:rPr>
        <w:t xml:space="preserve"> О Д О С Н А Б Ж Е Н И Я</w:t>
      </w:r>
    </w:p>
    <w:p w:rsidR="00A83E15" w:rsidRPr="008B7327" w:rsidRDefault="00222200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73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83E15" w:rsidRPr="008B7327">
        <w:rPr>
          <w:rFonts w:ascii="Times New Roman" w:hAnsi="Times New Roman" w:cs="Times New Roman"/>
          <w:b/>
          <w:bCs/>
          <w:sz w:val="36"/>
          <w:szCs w:val="36"/>
        </w:rPr>
        <w:t>( проект)</w:t>
      </w:r>
    </w:p>
    <w:p w:rsidR="00A83E15" w:rsidRPr="008B7327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3E15" w:rsidRPr="008B7327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3E15" w:rsidRPr="008B7327" w:rsidRDefault="008B7327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spellStart"/>
      <w:r w:rsidRPr="008B7327">
        <w:rPr>
          <w:rFonts w:ascii="Times New Roman" w:hAnsi="Times New Roman" w:cs="Times New Roman"/>
          <w:b/>
          <w:bCs/>
          <w:sz w:val="52"/>
          <w:szCs w:val="52"/>
        </w:rPr>
        <w:t>Елизаветовского</w:t>
      </w:r>
      <w:proofErr w:type="spellEnd"/>
      <w:r w:rsidR="00C70813" w:rsidRPr="008B7327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A83E15" w:rsidRPr="008B7327">
        <w:rPr>
          <w:rFonts w:ascii="Times New Roman" w:hAnsi="Times New Roman" w:cs="Times New Roman"/>
          <w:b/>
          <w:bCs/>
          <w:sz w:val="52"/>
          <w:szCs w:val="52"/>
        </w:rPr>
        <w:t xml:space="preserve">сельского поселения 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Павловского </w:t>
      </w:r>
      <w:r w:rsidR="00A83E15" w:rsidRPr="008B7327">
        <w:rPr>
          <w:rFonts w:ascii="Times New Roman" w:hAnsi="Times New Roman" w:cs="Times New Roman"/>
          <w:b/>
          <w:bCs/>
          <w:sz w:val="52"/>
          <w:szCs w:val="52"/>
        </w:rPr>
        <w:t>муниципального района Воронежской области</w:t>
      </w:r>
    </w:p>
    <w:p w:rsidR="00A83E15" w:rsidRPr="008B7327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83E15" w:rsidRPr="008B7327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3E15" w:rsidRPr="008B7327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7327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Start"/>
      <w:r w:rsidRPr="008B732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B7327" w:rsidRPr="008B7327">
        <w:rPr>
          <w:rFonts w:ascii="Times New Roman" w:hAnsi="Times New Roman" w:cs="Times New Roman"/>
          <w:b/>
          <w:bCs/>
          <w:sz w:val="32"/>
          <w:szCs w:val="32"/>
        </w:rPr>
        <w:t>Е</w:t>
      </w:r>
      <w:proofErr w:type="gramEnd"/>
      <w:r w:rsidR="008B7327" w:rsidRPr="008B7327">
        <w:rPr>
          <w:rFonts w:ascii="Times New Roman" w:hAnsi="Times New Roman" w:cs="Times New Roman"/>
          <w:b/>
          <w:bCs/>
          <w:sz w:val="32"/>
          <w:szCs w:val="32"/>
        </w:rPr>
        <w:t>лизаветовка</w:t>
      </w:r>
      <w:r w:rsidRPr="008B732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A83E15" w:rsidRPr="008B7327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7327">
        <w:rPr>
          <w:rFonts w:ascii="Times New Roman" w:hAnsi="Times New Roman" w:cs="Times New Roman"/>
          <w:b/>
          <w:bCs/>
          <w:sz w:val="32"/>
          <w:szCs w:val="32"/>
        </w:rPr>
        <w:t>2014 год</w:t>
      </w: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22200" w:rsidRDefault="00222200" w:rsidP="00DE67B6">
      <w:pPr>
        <w:pBdr>
          <w:bottom w:val="single" w:sz="12" w:space="1" w:color="auto"/>
        </w:pBdr>
        <w:rPr>
          <w:rFonts w:ascii="Times New Roman" w:hAnsi="Times New Roman"/>
          <w:b/>
          <w:sz w:val="40"/>
          <w:szCs w:val="40"/>
        </w:rPr>
      </w:pPr>
    </w:p>
    <w:p w:rsidR="00DE67B6" w:rsidRDefault="00DE67B6" w:rsidP="00DE67B6">
      <w:pPr>
        <w:pBdr>
          <w:bottom w:val="single" w:sz="12" w:space="1" w:color="auto"/>
        </w:pBdr>
        <w:rPr>
          <w:rFonts w:ascii="Times New Roman" w:hAnsi="Times New Roman"/>
          <w:b/>
          <w:sz w:val="40"/>
          <w:szCs w:val="40"/>
        </w:rPr>
      </w:pPr>
    </w:p>
    <w:p w:rsidR="00A83E15" w:rsidRDefault="00A83E15" w:rsidP="0013136D">
      <w:pPr>
        <w:rPr>
          <w:rFonts w:ascii="Times New Roman" w:hAnsi="Times New Roman"/>
          <w:sz w:val="28"/>
          <w:szCs w:val="28"/>
        </w:rPr>
      </w:pPr>
    </w:p>
    <w:p w:rsidR="00DE67B6" w:rsidRDefault="00673E59" w:rsidP="00DE67B6">
      <w:pPr>
        <w:pStyle w:val="af1"/>
        <w:shd w:val="clear" w:color="auto" w:fill="FFFFFF"/>
        <w:jc w:val="center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 xml:space="preserve"> </w:t>
      </w:r>
    </w:p>
    <w:p w:rsidR="00DE67B6" w:rsidRPr="00720F3E" w:rsidRDefault="00DE67B6" w:rsidP="00DE67B6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720F3E">
        <w:rPr>
          <w:rFonts w:ascii="Times New Roman" w:hAnsi="Times New Roman"/>
          <w:b/>
          <w:sz w:val="26"/>
          <w:szCs w:val="26"/>
        </w:rPr>
        <w:lastRenderedPageBreak/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ЕЛИЗАВЕТОВСКОГО</w:t>
      </w:r>
      <w:r w:rsidRPr="00720F3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DE67B6" w:rsidRPr="00720F3E" w:rsidRDefault="00DE67B6" w:rsidP="00DE67B6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720F3E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DE67B6" w:rsidRPr="00720F3E" w:rsidRDefault="00DE67B6" w:rsidP="00DE67B6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720F3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E67B6" w:rsidRPr="00801B2D" w:rsidRDefault="00DE67B6" w:rsidP="00DE67B6">
      <w:pPr>
        <w:jc w:val="center"/>
        <w:rPr>
          <w:b/>
          <w:sz w:val="26"/>
          <w:szCs w:val="26"/>
        </w:rPr>
      </w:pPr>
    </w:p>
    <w:p w:rsidR="00DE67B6" w:rsidRPr="00720F3E" w:rsidRDefault="00DE67B6" w:rsidP="00DE67B6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20F3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720F3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E67B6" w:rsidRPr="00673E59" w:rsidRDefault="00DE67B6" w:rsidP="00DE67B6">
      <w:pPr>
        <w:pStyle w:val="af2"/>
        <w:rPr>
          <w:rFonts w:ascii="Times New Roman" w:hAnsi="Times New Roman"/>
          <w:sz w:val="28"/>
          <w:szCs w:val="28"/>
          <w:u w:val="single"/>
        </w:rPr>
      </w:pPr>
      <w:r w:rsidRPr="00673E59">
        <w:rPr>
          <w:rFonts w:ascii="Times New Roman" w:hAnsi="Times New Roman"/>
          <w:sz w:val="28"/>
          <w:szCs w:val="28"/>
          <w:u w:val="single"/>
        </w:rPr>
        <w:t>От</w:t>
      </w:r>
      <w:r w:rsidR="00673E59" w:rsidRPr="00673E59">
        <w:rPr>
          <w:rFonts w:ascii="Times New Roman" w:hAnsi="Times New Roman"/>
          <w:sz w:val="28"/>
          <w:szCs w:val="28"/>
          <w:u w:val="single"/>
        </w:rPr>
        <w:t xml:space="preserve"> 08.07.</w:t>
      </w:r>
      <w:r w:rsidRPr="00673E59">
        <w:rPr>
          <w:rFonts w:ascii="Times New Roman" w:hAnsi="Times New Roman"/>
          <w:sz w:val="28"/>
          <w:szCs w:val="28"/>
          <w:u w:val="single"/>
        </w:rPr>
        <w:t>2014  №</w:t>
      </w:r>
      <w:r w:rsidR="00673E59" w:rsidRPr="00673E59">
        <w:rPr>
          <w:rFonts w:ascii="Times New Roman" w:hAnsi="Times New Roman"/>
          <w:sz w:val="28"/>
          <w:szCs w:val="28"/>
          <w:u w:val="single"/>
        </w:rPr>
        <w:t>28</w:t>
      </w:r>
    </w:p>
    <w:p w:rsidR="00DE67B6" w:rsidRPr="00720F3E" w:rsidRDefault="00DE67B6" w:rsidP="00DE67B6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720F3E">
        <w:rPr>
          <w:rFonts w:ascii="Times New Roman" w:hAnsi="Times New Roman"/>
        </w:rPr>
        <w:t xml:space="preserve">  с</w:t>
      </w:r>
      <w:proofErr w:type="gramStart"/>
      <w:r w:rsidRPr="00720F3E">
        <w:rPr>
          <w:rFonts w:ascii="Times New Roman" w:hAnsi="Times New Roman"/>
        </w:rPr>
        <w:t>.</w:t>
      </w:r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лизаветовка</w:t>
      </w:r>
    </w:p>
    <w:p w:rsidR="00DE67B6" w:rsidRDefault="00DE67B6" w:rsidP="00DE67B6">
      <w:pPr>
        <w:pStyle w:val="210"/>
        <w:ind w:firstLine="0"/>
        <w:jc w:val="left"/>
        <w:rPr>
          <w:szCs w:val="28"/>
        </w:rPr>
      </w:pPr>
    </w:p>
    <w:p w:rsidR="00DE67B6" w:rsidRDefault="00DE67B6" w:rsidP="00DE67B6">
      <w:pPr>
        <w:pStyle w:val="210"/>
        <w:ind w:firstLine="0"/>
        <w:jc w:val="left"/>
        <w:rPr>
          <w:szCs w:val="28"/>
        </w:rPr>
      </w:pPr>
      <w:r>
        <w:rPr>
          <w:szCs w:val="28"/>
        </w:rPr>
        <w:t>Об утверждении схемы водоснабжения</w:t>
      </w:r>
    </w:p>
    <w:p w:rsidR="00DE67B6" w:rsidRPr="00136C1D" w:rsidRDefault="00DE67B6" w:rsidP="00DE67B6">
      <w:pPr>
        <w:pStyle w:val="210"/>
        <w:ind w:firstLine="0"/>
        <w:jc w:val="left"/>
        <w:rPr>
          <w:szCs w:val="28"/>
        </w:rPr>
      </w:pPr>
      <w:proofErr w:type="spellStart"/>
      <w:r>
        <w:rPr>
          <w:szCs w:val="28"/>
        </w:rPr>
        <w:t>Елизаветовского</w:t>
      </w:r>
      <w:proofErr w:type="spellEnd"/>
      <w:r w:rsidRPr="00136C1D">
        <w:rPr>
          <w:szCs w:val="28"/>
        </w:rPr>
        <w:t xml:space="preserve"> сельского  поселения</w:t>
      </w:r>
    </w:p>
    <w:p w:rsidR="00DE67B6" w:rsidRPr="00136C1D" w:rsidRDefault="00DE67B6" w:rsidP="00DE67B6">
      <w:pPr>
        <w:pStyle w:val="210"/>
        <w:ind w:firstLine="0"/>
        <w:jc w:val="left"/>
        <w:rPr>
          <w:szCs w:val="28"/>
        </w:rPr>
      </w:pPr>
      <w:r w:rsidRPr="00136C1D">
        <w:rPr>
          <w:szCs w:val="28"/>
        </w:rPr>
        <w:t xml:space="preserve">Павловского муниципального      района </w:t>
      </w:r>
    </w:p>
    <w:p w:rsidR="00DE67B6" w:rsidRPr="004C36A3" w:rsidRDefault="00DE67B6" w:rsidP="00DE67B6">
      <w:pPr>
        <w:pStyle w:val="210"/>
        <w:ind w:firstLine="0"/>
        <w:jc w:val="left"/>
        <w:rPr>
          <w:b/>
          <w:szCs w:val="28"/>
        </w:rPr>
      </w:pPr>
      <w:r w:rsidRPr="00136C1D">
        <w:rPr>
          <w:szCs w:val="28"/>
        </w:rPr>
        <w:t>Воронежской области</w:t>
      </w:r>
    </w:p>
    <w:p w:rsidR="00DE67B6" w:rsidRPr="00F90793" w:rsidRDefault="00DE67B6" w:rsidP="00DE67B6">
      <w:pPr>
        <w:pStyle w:val="af1"/>
        <w:shd w:val="clear" w:color="auto" w:fill="FFFFFF"/>
        <w:rPr>
          <w:rFonts w:ascii="Tahoma" w:hAnsi="Tahoma" w:cs="Tahoma"/>
          <w:sz w:val="20"/>
          <w:szCs w:val="20"/>
        </w:rPr>
      </w:pPr>
    </w:p>
    <w:p w:rsidR="00DE67B6" w:rsidRPr="00F90793" w:rsidRDefault="00DE67B6" w:rsidP="00DE67B6">
      <w:pPr>
        <w:pStyle w:val="af1"/>
        <w:shd w:val="clear" w:color="auto" w:fill="FFFFFF"/>
        <w:ind w:firstLine="708"/>
        <w:jc w:val="both"/>
        <w:rPr>
          <w:sz w:val="26"/>
          <w:szCs w:val="26"/>
        </w:rPr>
      </w:pPr>
      <w:r w:rsidRPr="00F90793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администрация </w:t>
      </w:r>
      <w:proofErr w:type="spellStart"/>
      <w:r w:rsidRPr="00F90793">
        <w:rPr>
          <w:sz w:val="26"/>
          <w:szCs w:val="26"/>
        </w:rPr>
        <w:t>Елизаветовского</w:t>
      </w:r>
      <w:proofErr w:type="spellEnd"/>
      <w:r w:rsidRPr="00F90793">
        <w:rPr>
          <w:sz w:val="26"/>
          <w:szCs w:val="26"/>
        </w:rPr>
        <w:t xml:space="preserve"> сельского поселения </w:t>
      </w:r>
    </w:p>
    <w:p w:rsidR="00DE67B6" w:rsidRPr="00F90793" w:rsidRDefault="00DE67B6" w:rsidP="00DE67B6">
      <w:pPr>
        <w:pStyle w:val="af1"/>
        <w:shd w:val="clear" w:color="auto" w:fill="FFFFFF"/>
        <w:jc w:val="center"/>
        <w:rPr>
          <w:sz w:val="26"/>
          <w:szCs w:val="26"/>
        </w:rPr>
      </w:pPr>
      <w:r w:rsidRPr="00F90793">
        <w:rPr>
          <w:sz w:val="26"/>
          <w:szCs w:val="26"/>
        </w:rPr>
        <w:t>ПОСТАНОВЛЯЕТ:</w:t>
      </w:r>
    </w:p>
    <w:p w:rsidR="00DE67B6" w:rsidRDefault="00DE67B6" w:rsidP="00DE67B6">
      <w:pPr>
        <w:pStyle w:val="ConsPlusTitle"/>
        <w:numPr>
          <w:ilvl w:val="0"/>
          <w:numId w:val="13"/>
        </w:numPr>
        <w:jc w:val="both"/>
        <w:rPr>
          <w:b w:val="0"/>
          <w:sz w:val="26"/>
          <w:szCs w:val="26"/>
        </w:rPr>
      </w:pPr>
      <w:r w:rsidRPr="00F90793">
        <w:rPr>
          <w:b w:val="0"/>
          <w:sz w:val="26"/>
          <w:szCs w:val="26"/>
        </w:rPr>
        <w:t xml:space="preserve">Утвердить прилагаемую Схему водоснабжения </w:t>
      </w:r>
      <w:proofErr w:type="spellStart"/>
      <w:r w:rsidRPr="00F90793">
        <w:rPr>
          <w:b w:val="0"/>
          <w:sz w:val="26"/>
          <w:szCs w:val="26"/>
        </w:rPr>
        <w:t>Елизаветовского</w:t>
      </w:r>
      <w:proofErr w:type="spellEnd"/>
      <w:r w:rsidRPr="00F90793">
        <w:rPr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DE67B6" w:rsidRPr="00720F3E" w:rsidRDefault="00DE67B6" w:rsidP="00DE67B6">
      <w:pPr>
        <w:pStyle w:val="ConsPlusTitle"/>
        <w:ind w:left="720"/>
        <w:jc w:val="both"/>
        <w:rPr>
          <w:b w:val="0"/>
          <w:sz w:val="26"/>
          <w:szCs w:val="26"/>
        </w:rPr>
      </w:pPr>
      <w:r w:rsidRPr="006F0CA5">
        <w:rPr>
          <w:color w:val="4A5562"/>
          <w:sz w:val="26"/>
          <w:szCs w:val="26"/>
        </w:rPr>
        <w:br/>
      </w:r>
      <w:r w:rsidRPr="00720F3E">
        <w:rPr>
          <w:b w:val="0"/>
          <w:sz w:val="26"/>
          <w:szCs w:val="26"/>
        </w:rPr>
        <w:t xml:space="preserve">2. </w:t>
      </w:r>
      <w:r>
        <w:rPr>
          <w:b w:val="0"/>
          <w:sz w:val="26"/>
          <w:szCs w:val="26"/>
        </w:rPr>
        <w:t>Обнародовать н</w:t>
      </w:r>
      <w:r w:rsidRPr="00720F3E">
        <w:rPr>
          <w:b w:val="0"/>
          <w:sz w:val="26"/>
          <w:szCs w:val="26"/>
        </w:rPr>
        <w:t xml:space="preserve">астоящее постановление </w:t>
      </w:r>
      <w:r>
        <w:rPr>
          <w:b w:val="0"/>
          <w:sz w:val="26"/>
          <w:szCs w:val="26"/>
        </w:rPr>
        <w:t xml:space="preserve">в соответствии с Порядком обнародования нормативных правовых актов </w:t>
      </w:r>
      <w:proofErr w:type="spellStart"/>
      <w:r>
        <w:rPr>
          <w:b w:val="0"/>
          <w:sz w:val="26"/>
          <w:szCs w:val="26"/>
        </w:rPr>
        <w:t>Елизаветовского</w:t>
      </w:r>
      <w:proofErr w:type="spellEnd"/>
      <w:r>
        <w:rPr>
          <w:b w:val="0"/>
          <w:sz w:val="26"/>
          <w:szCs w:val="26"/>
        </w:rPr>
        <w:t xml:space="preserve"> сельского поселения  и </w:t>
      </w:r>
      <w:r w:rsidRPr="00720F3E">
        <w:rPr>
          <w:b w:val="0"/>
          <w:sz w:val="26"/>
          <w:szCs w:val="26"/>
        </w:rPr>
        <w:t>разместить на официальном сайте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Елизаветовского</w:t>
      </w:r>
      <w:proofErr w:type="spellEnd"/>
      <w:r>
        <w:rPr>
          <w:b w:val="0"/>
          <w:sz w:val="26"/>
          <w:szCs w:val="26"/>
        </w:rPr>
        <w:t xml:space="preserve"> сельского поселения </w:t>
      </w:r>
      <w:r w:rsidRPr="00F25BF1">
        <w:rPr>
          <w:sz w:val="28"/>
          <w:szCs w:val="28"/>
          <w:u w:val="single"/>
        </w:rPr>
        <w:t xml:space="preserve"> </w:t>
      </w:r>
      <w:hyperlink r:id="rId8" w:history="1">
        <w:r w:rsidRPr="001C24F6">
          <w:rPr>
            <w:rStyle w:val="af6"/>
            <w:b w:val="0"/>
            <w:sz w:val="26"/>
            <w:szCs w:val="26"/>
            <w:lang w:val="en-US"/>
          </w:rPr>
          <w:t>www</w:t>
        </w:r>
        <w:r w:rsidRPr="001C24F6">
          <w:rPr>
            <w:rStyle w:val="af6"/>
            <w:b w:val="0"/>
            <w:sz w:val="26"/>
            <w:szCs w:val="26"/>
          </w:rPr>
          <w:t>.</w:t>
        </w:r>
        <w:proofErr w:type="spellStart"/>
        <w:r w:rsidRPr="001C24F6">
          <w:rPr>
            <w:rStyle w:val="af6"/>
            <w:b w:val="0"/>
            <w:sz w:val="26"/>
            <w:szCs w:val="26"/>
            <w:lang w:val="en-US"/>
          </w:rPr>
          <w:t>yelizavetovskoe</w:t>
        </w:r>
        <w:proofErr w:type="spellEnd"/>
        <w:r w:rsidRPr="001C24F6">
          <w:rPr>
            <w:rStyle w:val="af6"/>
            <w:b w:val="0"/>
            <w:sz w:val="26"/>
            <w:szCs w:val="26"/>
          </w:rPr>
          <w:t>.</w:t>
        </w:r>
        <w:proofErr w:type="spellStart"/>
        <w:r w:rsidRPr="001C24F6">
          <w:rPr>
            <w:rStyle w:val="af6"/>
            <w:b w:val="0"/>
            <w:sz w:val="26"/>
            <w:szCs w:val="26"/>
            <w:lang w:val="en-US"/>
          </w:rPr>
          <w:t>pav</w:t>
        </w:r>
        <w:proofErr w:type="spellEnd"/>
        <w:r w:rsidRPr="001C24F6">
          <w:rPr>
            <w:rStyle w:val="af6"/>
            <w:b w:val="0"/>
            <w:sz w:val="26"/>
            <w:szCs w:val="26"/>
          </w:rPr>
          <w:t>.</w:t>
        </w:r>
        <w:r w:rsidRPr="001C24F6">
          <w:rPr>
            <w:rStyle w:val="af6"/>
            <w:b w:val="0"/>
            <w:sz w:val="26"/>
            <w:szCs w:val="26"/>
            <w:lang w:val="en-US"/>
          </w:rPr>
          <w:t>e</w:t>
        </w:r>
        <w:r w:rsidRPr="001C24F6">
          <w:rPr>
            <w:rStyle w:val="af6"/>
            <w:b w:val="0"/>
            <w:sz w:val="26"/>
            <w:szCs w:val="26"/>
          </w:rPr>
          <w:t>-</w:t>
        </w:r>
        <w:proofErr w:type="spellStart"/>
        <w:r w:rsidRPr="001C24F6">
          <w:rPr>
            <w:rStyle w:val="af6"/>
            <w:b w:val="0"/>
            <w:sz w:val="26"/>
            <w:szCs w:val="26"/>
            <w:lang w:val="en-US"/>
          </w:rPr>
          <w:t>gov</w:t>
        </w:r>
        <w:proofErr w:type="spellEnd"/>
        <w:r w:rsidRPr="001C24F6">
          <w:rPr>
            <w:rStyle w:val="af6"/>
            <w:b w:val="0"/>
            <w:sz w:val="26"/>
            <w:szCs w:val="26"/>
          </w:rPr>
          <w:t>36.ru</w:t>
        </w:r>
      </w:hyperlink>
      <w:r w:rsidRPr="001C24F6">
        <w:rPr>
          <w:b w:val="0"/>
          <w:sz w:val="26"/>
          <w:szCs w:val="26"/>
        </w:rPr>
        <w:t>,</w:t>
      </w:r>
      <w:r>
        <w:rPr>
          <w:b w:val="0"/>
          <w:sz w:val="28"/>
          <w:szCs w:val="28"/>
        </w:rPr>
        <w:t xml:space="preserve"> </w:t>
      </w:r>
      <w:r w:rsidRPr="00720F3E">
        <w:rPr>
          <w:b w:val="0"/>
          <w:sz w:val="26"/>
          <w:szCs w:val="26"/>
        </w:rPr>
        <w:t xml:space="preserve">  в сети « Интернет».</w:t>
      </w:r>
    </w:p>
    <w:p w:rsidR="00DE67B6" w:rsidRPr="00720F3E" w:rsidRDefault="00DE67B6" w:rsidP="00DE67B6">
      <w:pPr>
        <w:pStyle w:val="af2"/>
        <w:jc w:val="both"/>
        <w:rPr>
          <w:b/>
          <w:sz w:val="26"/>
          <w:szCs w:val="26"/>
        </w:rPr>
      </w:pPr>
      <w:r w:rsidRPr="00720F3E">
        <w:rPr>
          <w:rFonts w:ascii="Times New Roman" w:hAnsi="Times New Roman"/>
          <w:sz w:val="26"/>
          <w:szCs w:val="26"/>
        </w:rPr>
        <w:t xml:space="preserve">  </w:t>
      </w:r>
      <w:r w:rsidRPr="00720F3E">
        <w:rPr>
          <w:rFonts w:ascii="Times New Roman" w:hAnsi="Times New Roman"/>
          <w:sz w:val="26"/>
          <w:szCs w:val="26"/>
        </w:rPr>
        <w:tab/>
      </w:r>
    </w:p>
    <w:p w:rsidR="00DE67B6" w:rsidRPr="00720F3E" w:rsidRDefault="00DE67B6" w:rsidP="00DE67B6">
      <w:pPr>
        <w:pStyle w:val="ConsPlusTitle"/>
        <w:tabs>
          <w:tab w:val="left" w:pos="720"/>
        </w:tabs>
        <w:ind w:firstLine="720"/>
        <w:rPr>
          <w:b w:val="0"/>
          <w:sz w:val="26"/>
          <w:szCs w:val="26"/>
        </w:rPr>
      </w:pPr>
    </w:p>
    <w:p w:rsidR="00DE67B6" w:rsidRDefault="00DE67B6" w:rsidP="00DE67B6">
      <w:pPr>
        <w:pStyle w:val="ConsPlusTitle"/>
        <w:tabs>
          <w:tab w:val="left" w:pos="720"/>
        </w:tabs>
        <w:ind w:firstLine="720"/>
        <w:rPr>
          <w:b w:val="0"/>
          <w:sz w:val="26"/>
          <w:szCs w:val="26"/>
        </w:rPr>
      </w:pPr>
    </w:p>
    <w:p w:rsidR="00DE67B6" w:rsidRPr="00720F3E" w:rsidRDefault="00DE67B6" w:rsidP="00DE67B6">
      <w:pPr>
        <w:pStyle w:val="ConsPlusTitle"/>
        <w:tabs>
          <w:tab w:val="left" w:pos="720"/>
        </w:tabs>
        <w:ind w:firstLine="720"/>
        <w:rPr>
          <w:b w:val="0"/>
          <w:sz w:val="26"/>
          <w:szCs w:val="26"/>
        </w:rPr>
      </w:pPr>
    </w:p>
    <w:p w:rsidR="00DE67B6" w:rsidRPr="00720F3E" w:rsidRDefault="00DE67B6" w:rsidP="00DE67B6">
      <w:pPr>
        <w:pStyle w:val="ConsPlusTitle"/>
        <w:tabs>
          <w:tab w:val="left" w:pos="720"/>
        </w:tabs>
        <w:rPr>
          <w:b w:val="0"/>
          <w:sz w:val="26"/>
          <w:szCs w:val="26"/>
        </w:rPr>
      </w:pPr>
      <w:r w:rsidRPr="00720F3E">
        <w:rPr>
          <w:b w:val="0"/>
          <w:sz w:val="26"/>
          <w:szCs w:val="26"/>
        </w:rPr>
        <w:t xml:space="preserve">Глава </w:t>
      </w:r>
      <w:proofErr w:type="spellStart"/>
      <w:r>
        <w:rPr>
          <w:b w:val="0"/>
          <w:sz w:val="26"/>
          <w:szCs w:val="26"/>
        </w:rPr>
        <w:t>Елизаветовского</w:t>
      </w:r>
      <w:proofErr w:type="spellEnd"/>
      <w:r w:rsidRPr="00720F3E">
        <w:rPr>
          <w:b w:val="0"/>
          <w:sz w:val="26"/>
          <w:szCs w:val="26"/>
        </w:rPr>
        <w:t xml:space="preserve"> </w:t>
      </w:r>
    </w:p>
    <w:p w:rsidR="00DE67B6" w:rsidRPr="00720F3E" w:rsidRDefault="00DE67B6" w:rsidP="00DE67B6">
      <w:pPr>
        <w:pStyle w:val="ConsPlusTitle"/>
        <w:tabs>
          <w:tab w:val="left" w:pos="720"/>
        </w:tabs>
        <w:rPr>
          <w:b w:val="0"/>
          <w:sz w:val="26"/>
          <w:szCs w:val="26"/>
        </w:rPr>
      </w:pPr>
      <w:r w:rsidRPr="00720F3E">
        <w:rPr>
          <w:b w:val="0"/>
          <w:sz w:val="26"/>
          <w:szCs w:val="26"/>
        </w:rPr>
        <w:t xml:space="preserve">сельского        поселения                </w:t>
      </w:r>
      <w:r>
        <w:rPr>
          <w:b w:val="0"/>
          <w:sz w:val="26"/>
          <w:szCs w:val="26"/>
        </w:rPr>
        <w:t xml:space="preserve">                                     </w:t>
      </w:r>
      <w:proofErr w:type="spellStart"/>
      <w:r>
        <w:rPr>
          <w:b w:val="0"/>
          <w:sz w:val="26"/>
          <w:szCs w:val="26"/>
        </w:rPr>
        <w:t>С.А.Шиндин</w:t>
      </w:r>
      <w:proofErr w:type="spellEnd"/>
      <w:r w:rsidRPr="00720F3E">
        <w:rPr>
          <w:b w:val="0"/>
          <w:sz w:val="26"/>
          <w:szCs w:val="26"/>
        </w:rPr>
        <w:t xml:space="preserve">                                          </w:t>
      </w:r>
    </w:p>
    <w:p w:rsidR="00A83E15" w:rsidRDefault="00A83E15" w:rsidP="0013136D">
      <w:pPr>
        <w:jc w:val="center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jc w:val="center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jc w:val="center"/>
        <w:rPr>
          <w:rFonts w:ascii="Times New Roman" w:hAnsi="Times New Roman"/>
          <w:sz w:val="28"/>
          <w:szCs w:val="28"/>
        </w:rPr>
      </w:pPr>
    </w:p>
    <w:p w:rsidR="00A83E15" w:rsidRDefault="00A83E15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256" w:rsidRDefault="00E47256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256" w:rsidRDefault="00E47256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256" w:rsidRDefault="00E47256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256" w:rsidRDefault="00E47256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256" w:rsidRDefault="00E47256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3E15" w:rsidRDefault="00A83E15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 </w:t>
      </w:r>
    </w:p>
    <w:p w:rsidR="00A83E15" w:rsidRDefault="00A83E15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673E59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остановлению администрации </w:t>
      </w:r>
      <w:proofErr w:type="spellStart"/>
      <w:r w:rsidR="008B7327">
        <w:rPr>
          <w:rFonts w:ascii="Times New Roman" w:hAnsi="Times New Roman"/>
          <w:sz w:val="24"/>
          <w:szCs w:val="24"/>
          <w:lang w:eastAsia="ru-RU"/>
        </w:rPr>
        <w:t>Елизаветовского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</w:t>
      </w:r>
      <w:r w:rsidR="00C70813">
        <w:rPr>
          <w:rFonts w:ascii="Times New Roman" w:hAnsi="Times New Roman"/>
          <w:sz w:val="24"/>
          <w:szCs w:val="24"/>
          <w:lang w:eastAsia="ru-RU"/>
        </w:rPr>
        <w:t xml:space="preserve">Павловского 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A83E15" w:rsidRPr="00673E59" w:rsidRDefault="00A83E15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73E59">
        <w:rPr>
          <w:rFonts w:ascii="Times New Roman" w:hAnsi="Times New Roman"/>
          <w:sz w:val="24"/>
          <w:szCs w:val="24"/>
          <w:u w:val="single"/>
          <w:lang w:eastAsia="ru-RU"/>
        </w:rPr>
        <w:t xml:space="preserve">от </w:t>
      </w:r>
      <w:r w:rsidR="00673E59" w:rsidRPr="00673E59">
        <w:rPr>
          <w:rFonts w:ascii="Times New Roman" w:hAnsi="Times New Roman"/>
          <w:sz w:val="24"/>
          <w:szCs w:val="24"/>
          <w:u w:val="single"/>
          <w:lang w:eastAsia="ru-RU"/>
        </w:rPr>
        <w:t>08.07.2014г.  № 28</w:t>
      </w:r>
    </w:p>
    <w:p w:rsidR="00A83E15" w:rsidRDefault="00A83E15" w:rsidP="009E6193">
      <w:pPr>
        <w:shd w:val="clear" w:color="auto" w:fill="FFFFFF"/>
        <w:spacing w:before="10" w:after="0" w:line="240" w:lineRule="auto"/>
        <w:ind w:right="-241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A83E15" w:rsidRDefault="00A83E15" w:rsidP="009E6193">
      <w:pPr>
        <w:shd w:val="clear" w:color="auto" w:fill="FFFFFF"/>
        <w:spacing w:after="0" w:line="240" w:lineRule="auto"/>
        <w:ind w:right="-241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СХЕМА </w:t>
      </w:r>
    </w:p>
    <w:p w:rsidR="00E47256" w:rsidRDefault="00A83E15" w:rsidP="009E6193">
      <w:pPr>
        <w:shd w:val="clear" w:color="auto" w:fill="FFFFFF"/>
        <w:spacing w:after="0" w:line="240" w:lineRule="auto"/>
        <w:ind w:right="-241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ВОДОСНАБЖЕНИЯ </w:t>
      </w:r>
      <w:r w:rsidR="008B7327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ЕЛИЗАВЕТОВСКОГО</w:t>
      </w: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СЕЛЬСКОГО ПОСЕЛЕНИЯ </w:t>
      </w:r>
    </w:p>
    <w:p w:rsidR="00E47256" w:rsidRDefault="00E47256" w:rsidP="009E6193">
      <w:pPr>
        <w:shd w:val="clear" w:color="auto" w:fill="FFFFFF"/>
        <w:spacing w:after="0" w:line="240" w:lineRule="auto"/>
        <w:ind w:right="-241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ПАВЛОВСКОГО МУНИЦИПАЛЬНОГО РАЙОНА</w:t>
      </w:r>
    </w:p>
    <w:p w:rsidR="00A83E15" w:rsidRDefault="00A83E15" w:rsidP="009E6193">
      <w:pPr>
        <w:shd w:val="clear" w:color="auto" w:fill="FFFFFF"/>
        <w:spacing w:after="0" w:line="240" w:lineRule="auto"/>
        <w:ind w:right="-24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ВОРОНЕЖСКОЙ ОБЛАСТИ  </w:t>
      </w:r>
    </w:p>
    <w:p w:rsidR="00A83E15" w:rsidRDefault="00A83E15" w:rsidP="0013136D">
      <w:pPr>
        <w:jc w:val="center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Схема водоснабжения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E472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0813" w:rsidRPr="00E47256">
        <w:rPr>
          <w:rFonts w:ascii="Times New Roman" w:hAnsi="Times New Roman" w:cs="Times New Roman"/>
          <w:sz w:val="28"/>
          <w:szCs w:val="28"/>
        </w:rPr>
        <w:t xml:space="preserve">Павловского   </w:t>
      </w:r>
      <w:r w:rsidRPr="00E47256">
        <w:rPr>
          <w:rFonts w:ascii="Times New Roman" w:hAnsi="Times New Roman" w:cs="Times New Roman"/>
          <w:sz w:val="28"/>
          <w:szCs w:val="28"/>
        </w:rPr>
        <w:t>муниципального района Ворон</w:t>
      </w:r>
      <w:r w:rsidR="00392272" w:rsidRPr="00E47256">
        <w:rPr>
          <w:rFonts w:ascii="Times New Roman" w:hAnsi="Times New Roman" w:cs="Times New Roman"/>
          <w:sz w:val="28"/>
          <w:szCs w:val="28"/>
        </w:rPr>
        <w:t>ежской области на период до 2025</w:t>
      </w:r>
      <w:r w:rsidRPr="00E47256">
        <w:rPr>
          <w:rFonts w:ascii="Times New Roman" w:hAnsi="Times New Roman" w:cs="Times New Roman"/>
          <w:sz w:val="28"/>
          <w:szCs w:val="28"/>
        </w:rPr>
        <w:t xml:space="preserve"> года разработана на основании следующих документов: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E472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0813" w:rsidRPr="00E47256">
        <w:rPr>
          <w:rFonts w:ascii="Times New Roman" w:hAnsi="Times New Roman" w:cs="Times New Roman"/>
          <w:sz w:val="28"/>
          <w:szCs w:val="28"/>
        </w:rPr>
        <w:t xml:space="preserve">Павловского  </w:t>
      </w:r>
      <w:r w:rsidRPr="00E4725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- Программы комплексного развития коммунальной инфраструктуры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E472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7256">
        <w:rPr>
          <w:rFonts w:ascii="Times New Roman" w:hAnsi="Times New Roman" w:cs="Times New Roman"/>
          <w:sz w:val="28"/>
          <w:szCs w:val="28"/>
        </w:rPr>
        <w:t>Павловского</w:t>
      </w:r>
      <w:r w:rsidR="00C70813" w:rsidRPr="00E47256">
        <w:rPr>
          <w:rFonts w:ascii="Times New Roman" w:hAnsi="Times New Roman" w:cs="Times New Roman"/>
          <w:sz w:val="28"/>
          <w:szCs w:val="28"/>
        </w:rPr>
        <w:t xml:space="preserve"> </w:t>
      </w:r>
      <w:r w:rsidRPr="00E4725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и в соответствии с требованиями: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- Федерального закона от 30.12.2004г. № 210-ФЗ «Об основах регулирования тарифов организаций коммунального комплекса»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-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83,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- Водного кодекса Российской Федерации.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Схема включает первоочередные мероприятия по созданию и развитию централизованн</w:t>
      </w:r>
      <w:r w:rsidR="00222200" w:rsidRPr="00E47256">
        <w:rPr>
          <w:rFonts w:ascii="Times New Roman" w:hAnsi="Times New Roman" w:cs="Times New Roman"/>
          <w:sz w:val="28"/>
          <w:szCs w:val="28"/>
        </w:rPr>
        <w:t>ой</w:t>
      </w:r>
      <w:r w:rsidRPr="00E4725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22200" w:rsidRPr="00E47256">
        <w:rPr>
          <w:rFonts w:ascii="Times New Roman" w:hAnsi="Times New Roman" w:cs="Times New Roman"/>
          <w:sz w:val="28"/>
          <w:szCs w:val="28"/>
        </w:rPr>
        <w:t>ы</w:t>
      </w:r>
      <w:r w:rsidRPr="00E47256">
        <w:rPr>
          <w:rFonts w:ascii="Times New Roman" w:hAnsi="Times New Roman" w:cs="Times New Roman"/>
          <w:sz w:val="28"/>
          <w:szCs w:val="28"/>
        </w:rPr>
        <w:t xml:space="preserve"> водоснабжения, повышению</w:t>
      </w:r>
      <w:r w:rsidR="00222200" w:rsidRPr="00E47256">
        <w:rPr>
          <w:rFonts w:ascii="Times New Roman" w:hAnsi="Times New Roman" w:cs="Times New Roman"/>
          <w:sz w:val="28"/>
          <w:szCs w:val="28"/>
        </w:rPr>
        <w:t xml:space="preserve"> надежности функционирования этой</w:t>
      </w:r>
      <w:r w:rsidRPr="00E4725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22200" w:rsidRPr="00E47256">
        <w:rPr>
          <w:rFonts w:ascii="Times New Roman" w:hAnsi="Times New Roman" w:cs="Times New Roman"/>
          <w:sz w:val="28"/>
          <w:szCs w:val="28"/>
        </w:rPr>
        <w:t>ы</w:t>
      </w:r>
      <w:r w:rsidRPr="00E47256">
        <w:rPr>
          <w:rFonts w:ascii="Times New Roman" w:hAnsi="Times New Roman" w:cs="Times New Roman"/>
          <w:sz w:val="28"/>
          <w:szCs w:val="28"/>
        </w:rPr>
        <w:t xml:space="preserve"> и обеспечивающ</w:t>
      </w:r>
      <w:r w:rsidR="00222200" w:rsidRPr="00E47256">
        <w:rPr>
          <w:rFonts w:ascii="Times New Roman" w:hAnsi="Times New Roman" w:cs="Times New Roman"/>
          <w:sz w:val="28"/>
          <w:szCs w:val="28"/>
        </w:rPr>
        <w:t>ая</w:t>
      </w:r>
      <w:r w:rsidRPr="00E47256">
        <w:rPr>
          <w:rFonts w:ascii="Times New Roman" w:hAnsi="Times New Roman" w:cs="Times New Roman"/>
          <w:sz w:val="28"/>
          <w:szCs w:val="28"/>
        </w:rPr>
        <w:t xml:space="preserve"> комфортные и безопасные условия для проживания людей в </w:t>
      </w:r>
      <w:proofErr w:type="spellStart"/>
      <w:r w:rsidR="00E47256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Pr="00E4725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C70813" w:rsidRPr="00E47256">
        <w:rPr>
          <w:rFonts w:ascii="Times New Roman" w:hAnsi="Times New Roman" w:cs="Times New Roman"/>
          <w:sz w:val="28"/>
          <w:szCs w:val="28"/>
        </w:rPr>
        <w:t xml:space="preserve">Павловского  </w:t>
      </w:r>
      <w:r w:rsidRPr="00E4725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Мероприятия охватывают следующие объекты системы коммунальной инфраструктуры: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lastRenderedPageBreak/>
        <w:t xml:space="preserve">– в системе водоснабжения – </w:t>
      </w:r>
      <w:r w:rsidRPr="00DE67B6">
        <w:rPr>
          <w:rFonts w:ascii="Times New Roman" w:hAnsi="Times New Roman" w:cs="Times New Roman"/>
          <w:sz w:val="28"/>
          <w:szCs w:val="28"/>
        </w:rPr>
        <w:t>водозаборы (подземные),</w:t>
      </w:r>
      <w:r w:rsidRPr="00E47256">
        <w:rPr>
          <w:rFonts w:ascii="Times New Roman" w:hAnsi="Times New Roman" w:cs="Times New Roman"/>
          <w:sz w:val="28"/>
          <w:szCs w:val="28"/>
        </w:rPr>
        <w:t xml:space="preserve"> насосные станции, магистральные сети водопровода;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</w:t>
      </w:r>
      <w:r w:rsidR="00222200" w:rsidRPr="00E47256">
        <w:rPr>
          <w:rFonts w:ascii="Times New Roman" w:hAnsi="Times New Roman" w:cs="Times New Roman"/>
          <w:sz w:val="28"/>
          <w:szCs w:val="28"/>
        </w:rPr>
        <w:t>ы</w:t>
      </w:r>
      <w:r w:rsidRPr="00E47256">
        <w:rPr>
          <w:rFonts w:ascii="Times New Roman" w:hAnsi="Times New Roman" w:cs="Times New Roman"/>
          <w:sz w:val="28"/>
          <w:szCs w:val="28"/>
        </w:rPr>
        <w:t xml:space="preserve"> водоснабжения, затраты на реализацию мероприятий схемы водоснабжения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E472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0813" w:rsidRPr="00E47256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E47256">
        <w:rPr>
          <w:rFonts w:ascii="Times New Roman" w:hAnsi="Times New Roman" w:cs="Times New Roman"/>
          <w:sz w:val="28"/>
          <w:szCs w:val="28"/>
        </w:rPr>
        <w:t xml:space="preserve">района планируется финансировать за счет </w:t>
      </w:r>
      <w:r w:rsidRPr="00566B08">
        <w:rPr>
          <w:rFonts w:ascii="Times New Roman" w:hAnsi="Times New Roman" w:cs="Times New Roman"/>
          <w:sz w:val="28"/>
          <w:szCs w:val="28"/>
        </w:rPr>
        <w:t>денежных средств потребителей путем</w:t>
      </w:r>
      <w:r w:rsidRPr="00E47256">
        <w:rPr>
          <w:rFonts w:ascii="Times New Roman" w:hAnsi="Times New Roman" w:cs="Times New Roman"/>
          <w:sz w:val="28"/>
          <w:szCs w:val="28"/>
        </w:rPr>
        <w:t xml:space="preserve"> установления тарифов на подключение к систем</w:t>
      </w:r>
      <w:r w:rsidR="00222200" w:rsidRPr="00E47256">
        <w:rPr>
          <w:rFonts w:ascii="Times New Roman" w:hAnsi="Times New Roman" w:cs="Times New Roman"/>
          <w:sz w:val="28"/>
          <w:szCs w:val="28"/>
        </w:rPr>
        <w:t>е</w:t>
      </w:r>
      <w:r w:rsidRPr="00E47256">
        <w:rPr>
          <w:rFonts w:ascii="Times New Roman" w:hAnsi="Times New Roman" w:cs="Times New Roman"/>
          <w:sz w:val="28"/>
          <w:szCs w:val="28"/>
        </w:rPr>
        <w:t xml:space="preserve"> водоснабжения. 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Схема включает: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– паспорт схемы;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– пояснительную записку с кратким описанием существующих систем водоснабжения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E47256">
        <w:rPr>
          <w:rFonts w:ascii="Times New Roman" w:hAnsi="Times New Roman" w:cs="Times New Roman"/>
          <w:sz w:val="28"/>
          <w:szCs w:val="28"/>
        </w:rPr>
        <w:t xml:space="preserve"> </w:t>
      </w:r>
      <w:r w:rsidRPr="00E47256">
        <w:rPr>
          <w:rFonts w:ascii="Times New Roman" w:hAnsi="Times New Roman" w:cs="Times New Roman"/>
          <w:sz w:val="28"/>
          <w:szCs w:val="28"/>
        </w:rPr>
        <w:t>сельского поселения и анализом существующих технических и технологических проблем;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– цели и задачи схемы, предложения по их решению, описание ожидаемых результатов реализации мероприятий схемы;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– перечень мероприятий по реализации схемы водоснабжения, срок реализации схемы и ее этапы;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– 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</w:t>
      </w:r>
    </w:p>
    <w:p w:rsidR="00A83E15" w:rsidRDefault="00A83E15" w:rsidP="00824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– основные финансовые показатели схемы.</w:t>
      </w:r>
    </w:p>
    <w:p w:rsidR="001777D3" w:rsidRPr="00E47256" w:rsidRDefault="001777D3" w:rsidP="00824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E15" w:rsidRPr="00E47256" w:rsidRDefault="00DE67B6" w:rsidP="00E35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83E15" w:rsidRPr="00E47256">
        <w:rPr>
          <w:rFonts w:ascii="Times New Roman" w:hAnsi="Times New Roman" w:cs="Times New Roman"/>
          <w:b/>
          <w:sz w:val="28"/>
          <w:szCs w:val="28"/>
        </w:rPr>
        <w:t>ПАСПОРТ СХЕМЫ</w:t>
      </w:r>
    </w:p>
    <w:p w:rsidR="00A83E15" w:rsidRPr="00E47256" w:rsidRDefault="00A83E15" w:rsidP="00C7081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5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Схема водоснабжения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410B70" w:rsidRPr="00E47256">
        <w:rPr>
          <w:rFonts w:ascii="Times New Roman" w:hAnsi="Times New Roman" w:cs="Times New Roman"/>
          <w:sz w:val="28"/>
          <w:szCs w:val="28"/>
        </w:rPr>
        <w:t xml:space="preserve"> </w:t>
      </w:r>
      <w:r w:rsidRPr="00E472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0813" w:rsidRPr="00E47256">
        <w:rPr>
          <w:rFonts w:ascii="Times New Roman" w:hAnsi="Times New Roman" w:cs="Times New Roman"/>
          <w:sz w:val="28"/>
          <w:szCs w:val="28"/>
        </w:rPr>
        <w:t xml:space="preserve">Павловского  </w:t>
      </w:r>
      <w:r w:rsidRPr="00E4725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на 2014 – 202</w:t>
      </w:r>
      <w:r w:rsidR="00392272" w:rsidRPr="00E47256">
        <w:rPr>
          <w:rFonts w:ascii="Times New Roman" w:hAnsi="Times New Roman" w:cs="Times New Roman"/>
          <w:sz w:val="28"/>
          <w:szCs w:val="28"/>
        </w:rPr>
        <w:t>5</w:t>
      </w:r>
      <w:r w:rsidRPr="00E47256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E47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E472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E15" w:rsidRPr="00E47256" w:rsidRDefault="00A83E15" w:rsidP="008247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56">
        <w:rPr>
          <w:rFonts w:ascii="Times New Roman" w:hAnsi="Times New Roman" w:cs="Times New Roman"/>
          <w:b/>
          <w:sz w:val="28"/>
          <w:szCs w:val="28"/>
        </w:rPr>
        <w:t>Инициатор проекта (муниципальный заказчик)</w:t>
      </w:r>
    </w:p>
    <w:p w:rsidR="00A83E15" w:rsidRDefault="00E47256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A83E15" w:rsidRPr="00E47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410B70" w:rsidRPr="00E472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C70813" w:rsidRPr="00E47256">
        <w:rPr>
          <w:rFonts w:ascii="Times New Roman" w:hAnsi="Times New Roman" w:cs="Times New Roman"/>
          <w:sz w:val="28"/>
          <w:szCs w:val="28"/>
        </w:rPr>
        <w:t xml:space="preserve"> </w:t>
      </w:r>
      <w:r w:rsidR="00A83E15" w:rsidRPr="00E47256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области. </w:t>
      </w:r>
    </w:p>
    <w:p w:rsidR="00E47256" w:rsidRPr="00E47256" w:rsidRDefault="00E47256" w:rsidP="00E35B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15" w:rsidRPr="00E47256" w:rsidRDefault="00A83E15" w:rsidP="008247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56">
        <w:rPr>
          <w:rFonts w:ascii="Times New Roman" w:hAnsi="Times New Roman" w:cs="Times New Roman"/>
          <w:b/>
          <w:sz w:val="28"/>
          <w:szCs w:val="28"/>
        </w:rPr>
        <w:t>Местонахождение проекта</w:t>
      </w:r>
    </w:p>
    <w:p w:rsidR="009C4256" w:rsidRPr="009C4256" w:rsidRDefault="009C4256" w:rsidP="009C4256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C4256">
        <w:rPr>
          <w:sz w:val="28"/>
          <w:szCs w:val="28"/>
          <w:shd w:val="clear" w:color="auto" w:fill="FFFFFF"/>
        </w:rPr>
        <w:t>Елизаветовское</w:t>
      </w:r>
      <w:proofErr w:type="spellEnd"/>
      <w:r w:rsidRPr="009C4256">
        <w:rPr>
          <w:sz w:val="28"/>
          <w:szCs w:val="28"/>
          <w:shd w:val="clear" w:color="auto" w:fill="FFFFFF"/>
        </w:rPr>
        <w:t xml:space="preserve"> сельское поселение расположено в центральной части Павловского </w:t>
      </w:r>
      <w:proofErr w:type="gramStart"/>
      <w:r w:rsidRPr="009C4256">
        <w:rPr>
          <w:sz w:val="28"/>
          <w:szCs w:val="28"/>
          <w:shd w:val="clear" w:color="auto" w:fill="FFFFFF"/>
        </w:rPr>
        <w:t>муниципального</w:t>
      </w:r>
      <w:proofErr w:type="gramEnd"/>
      <w:r w:rsidRPr="009C4256">
        <w:rPr>
          <w:sz w:val="28"/>
          <w:szCs w:val="28"/>
          <w:shd w:val="clear" w:color="auto" w:fill="FFFFFF"/>
        </w:rPr>
        <w:t xml:space="preserve"> района. Административный центр поселения – село Елизаветовка. В состав поселения входят четыре населенных пункта: село Елизаветовка, которое расположено в центральной части поселения; село </w:t>
      </w:r>
      <w:proofErr w:type="spellStart"/>
      <w:r w:rsidRPr="009C4256">
        <w:rPr>
          <w:sz w:val="28"/>
          <w:szCs w:val="28"/>
          <w:shd w:val="clear" w:color="auto" w:fill="FFFFFF"/>
        </w:rPr>
        <w:t>Гаврильские</w:t>
      </w:r>
      <w:proofErr w:type="spellEnd"/>
      <w:r w:rsidRPr="009C4256">
        <w:rPr>
          <w:sz w:val="28"/>
          <w:szCs w:val="28"/>
          <w:shd w:val="clear" w:color="auto" w:fill="FFFFFF"/>
        </w:rPr>
        <w:t xml:space="preserve"> Сады, расположенное в юго-западной части поселения; село </w:t>
      </w:r>
      <w:proofErr w:type="spellStart"/>
      <w:r w:rsidRPr="009C4256">
        <w:rPr>
          <w:sz w:val="28"/>
          <w:szCs w:val="28"/>
          <w:shd w:val="clear" w:color="auto" w:fill="FFFFFF"/>
        </w:rPr>
        <w:t>Княжево</w:t>
      </w:r>
      <w:proofErr w:type="spellEnd"/>
      <w:r w:rsidRPr="009C4256">
        <w:rPr>
          <w:sz w:val="28"/>
          <w:szCs w:val="28"/>
          <w:shd w:val="clear" w:color="auto" w:fill="FFFFFF"/>
        </w:rPr>
        <w:t>, которое расположено в северной части поселения; село Преображенка, расположенное в южной части поселения.</w:t>
      </w:r>
    </w:p>
    <w:p w:rsidR="009C4256" w:rsidRPr="009C4256" w:rsidRDefault="009C4256" w:rsidP="009C4256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4256">
        <w:rPr>
          <w:sz w:val="28"/>
          <w:szCs w:val="28"/>
        </w:rPr>
        <w:t xml:space="preserve">Северную границу сельского поселения частично образует река </w:t>
      </w:r>
      <w:proofErr w:type="spellStart"/>
      <w:r w:rsidRPr="009C4256">
        <w:rPr>
          <w:sz w:val="28"/>
          <w:szCs w:val="28"/>
        </w:rPr>
        <w:t>Осередь</w:t>
      </w:r>
      <w:proofErr w:type="spellEnd"/>
      <w:r w:rsidRPr="009C4256">
        <w:rPr>
          <w:sz w:val="28"/>
          <w:szCs w:val="28"/>
        </w:rPr>
        <w:t xml:space="preserve">. С юга на север по территории поселения протекает река Гаврило – приток реки </w:t>
      </w:r>
      <w:proofErr w:type="spellStart"/>
      <w:r w:rsidRPr="009C4256">
        <w:rPr>
          <w:sz w:val="28"/>
          <w:szCs w:val="28"/>
        </w:rPr>
        <w:t>Осередь</w:t>
      </w:r>
      <w:proofErr w:type="spellEnd"/>
      <w:r w:rsidRPr="009C4256">
        <w:rPr>
          <w:sz w:val="28"/>
          <w:szCs w:val="28"/>
        </w:rPr>
        <w:t>.</w:t>
      </w:r>
    </w:p>
    <w:p w:rsidR="00A83E15" w:rsidRPr="00E47256" w:rsidRDefault="009C4256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E15" w:rsidRPr="00E47256" w:rsidRDefault="00A83E15" w:rsidP="008247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56">
        <w:rPr>
          <w:rFonts w:ascii="Times New Roman" w:hAnsi="Times New Roman" w:cs="Times New Roman"/>
          <w:b/>
          <w:sz w:val="28"/>
          <w:szCs w:val="28"/>
        </w:rPr>
        <w:t>Нормативно-правовая база для разработки схемы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- Федеральный закон от 30 декабря 2004 года № 210-ФЗ «Об основах регулирования тарифов организаций коммунального комплекса»;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- Водный кодекс Российской Федерации.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- 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2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725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47256">
        <w:rPr>
          <w:rFonts w:ascii="Times New Roman" w:hAnsi="Times New Roman" w:cs="Times New Roman"/>
          <w:sz w:val="28"/>
          <w:szCs w:val="28"/>
        </w:rPr>
        <w:t xml:space="preserve"> 2.04.01-85* «Внутренний водопровод и канализация зданий» (Официальное издание, М.: ГУП ЦПП, 2003.</w:t>
      </w:r>
      <w:proofErr w:type="gramEnd"/>
      <w:r w:rsidRPr="00E47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256">
        <w:rPr>
          <w:rFonts w:ascii="Times New Roman" w:hAnsi="Times New Roman" w:cs="Times New Roman"/>
          <w:sz w:val="28"/>
          <w:szCs w:val="28"/>
        </w:rPr>
        <w:t>Дата редакции: 01.01.2003);</w:t>
      </w:r>
      <w:proofErr w:type="gramEnd"/>
    </w:p>
    <w:p w:rsidR="00A83E15" w:rsidRPr="00E47256" w:rsidRDefault="00A83E15" w:rsidP="00C708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- Приказ Министерства регионального развития Российской Федерации от 6 мая 2011 года № 204 «О разработке </w:t>
      </w:r>
      <w:proofErr w:type="gramStart"/>
      <w:r w:rsidRPr="00E47256">
        <w:rPr>
          <w:rFonts w:ascii="Times New Roman" w:hAnsi="Times New Roman" w:cs="Times New Roman"/>
          <w:sz w:val="28"/>
          <w:szCs w:val="28"/>
        </w:rPr>
        <w:t>программ комплексного развития систем коммунальной инфраструк</w:t>
      </w:r>
      <w:r w:rsidR="00C70813" w:rsidRPr="00E47256">
        <w:rPr>
          <w:rFonts w:ascii="Times New Roman" w:hAnsi="Times New Roman" w:cs="Times New Roman"/>
          <w:sz w:val="28"/>
          <w:szCs w:val="28"/>
        </w:rPr>
        <w:t>туры муниципальных образований</w:t>
      </w:r>
      <w:proofErr w:type="gramEnd"/>
      <w:r w:rsidR="00C70813" w:rsidRPr="00E47256">
        <w:rPr>
          <w:rFonts w:ascii="Times New Roman" w:hAnsi="Times New Roman" w:cs="Times New Roman"/>
          <w:sz w:val="28"/>
          <w:szCs w:val="28"/>
        </w:rPr>
        <w:t>»</w:t>
      </w:r>
    </w:p>
    <w:p w:rsidR="00A83E15" w:rsidRPr="00E47256" w:rsidRDefault="00B250B0" w:rsidP="008247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A83E15" w:rsidRPr="00E47256">
        <w:rPr>
          <w:rFonts w:ascii="Times New Roman" w:hAnsi="Times New Roman" w:cs="Times New Roman"/>
          <w:b/>
          <w:sz w:val="28"/>
          <w:szCs w:val="28"/>
        </w:rPr>
        <w:t xml:space="preserve"> схемы: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lastRenderedPageBreak/>
        <w:t>– обеспечение развития систем</w:t>
      </w:r>
      <w:r w:rsidR="00023168" w:rsidRPr="00E47256">
        <w:rPr>
          <w:rFonts w:ascii="Times New Roman" w:hAnsi="Times New Roman" w:cs="Times New Roman"/>
          <w:sz w:val="28"/>
          <w:szCs w:val="28"/>
        </w:rPr>
        <w:t>ы</w:t>
      </w:r>
      <w:r w:rsidRPr="00E47256">
        <w:rPr>
          <w:rFonts w:ascii="Times New Roman" w:hAnsi="Times New Roman" w:cs="Times New Roman"/>
          <w:sz w:val="28"/>
          <w:szCs w:val="28"/>
        </w:rPr>
        <w:t xml:space="preserve"> централизованного водоснабжения </w:t>
      </w:r>
      <w:proofErr w:type="gramStart"/>
      <w:r w:rsidRPr="00E4725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47256">
        <w:rPr>
          <w:rFonts w:ascii="Times New Roman" w:hAnsi="Times New Roman" w:cs="Times New Roman"/>
          <w:sz w:val="28"/>
          <w:szCs w:val="28"/>
        </w:rPr>
        <w:t xml:space="preserve"> планируемого строительства жилищного фонда, а также объектов социально-культурного и рекреационного назначения в период до 2028 года;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– увеличение объемов производства коммунальной продукции (оказания услуг) по водоснабжению при повышении качества и сохранении приемлемости действующей ценовой политики; 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 –  улучшение работы систем водоснабжения; 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–  повышение качества питьевой воды, поступающей к потребителям; 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– снижение вредного воздействия на окружающую среду.</w:t>
      </w:r>
    </w:p>
    <w:p w:rsidR="00A83E15" w:rsidRPr="00E47256" w:rsidRDefault="00A83E15" w:rsidP="008247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56">
        <w:rPr>
          <w:rFonts w:ascii="Times New Roman" w:hAnsi="Times New Roman" w:cs="Times New Roman"/>
          <w:b/>
          <w:sz w:val="28"/>
          <w:szCs w:val="28"/>
        </w:rPr>
        <w:t>Способ достижения цели: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–  строительство новых водозаборных узлов с установками водоподготовки;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– строительство централизованной сети магистральных водоводов, обеспечивающих возможность качественного снабжения водой населения и юридических лиц на территории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410199">
        <w:rPr>
          <w:rFonts w:ascii="Times New Roman" w:hAnsi="Times New Roman" w:cs="Times New Roman"/>
          <w:sz w:val="28"/>
          <w:szCs w:val="28"/>
        </w:rPr>
        <w:t xml:space="preserve"> </w:t>
      </w:r>
      <w:r w:rsidRPr="00E47256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– модернизация объектов инженерной инфраструктуры путем внедрения энергосберегающих технологий;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–  установка приборов учета; 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– обеспечение подключения вновь строящихся (реконструируемых) объектов недвижимости к системам водоснабжения  с гарантированным объемом заявленных мощностей в конкретной точке на существующем трубопроводе необходимого диаметра.</w:t>
      </w:r>
    </w:p>
    <w:p w:rsidR="00A83E15" w:rsidRPr="00E47256" w:rsidRDefault="00A83E15" w:rsidP="00E35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56">
        <w:rPr>
          <w:rFonts w:ascii="Times New Roman" w:hAnsi="Times New Roman" w:cs="Times New Roman"/>
          <w:b/>
          <w:sz w:val="28"/>
          <w:szCs w:val="28"/>
        </w:rPr>
        <w:t>Финансовые ресурсы, необходимые для реализации схемы</w:t>
      </w:r>
    </w:p>
    <w:p w:rsidR="00A83E15" w:rsidRPr="00E47256" w:rsidRDefault="00A83E15" w:rsidP="00E35BD1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Общий объем финансирования программы развития схем водоснабжения в 2015-202</w:t>
      </w:r>
      <w:r w:rsidR="00392272" w:rsidRPr="00E47256">
        <w:rPr>
          <w:rFonts w:ascii="Times New Roman" w:hAnsi="Times New Roman" w:cs="Times New Roman"/>
          <w:sz w:val="28"/>
          <w:szCs w:val="28"/>
        </w:rPr>
        <w:t>5</w:t>
      </w:r>
      <w:r w:rsidRPr="00E47256">
        <w:rPr>
          <w:rFonts w:ascii="Times New Roman" w:hAnsi="Times New Roman" w:cs="Times New Roman"/>
          <w:sz w:val="28"/>
          <w:szCs w:val="28"/>
        </w:rPr>
        <w:t xml:space="preserve"> годах программой не определен. </w:t>
      </w:r>
    </w:p>
    <w:p w:rsidR="00A83E15" w:rsidRPr="00E47256" w:rsidRDefault="00A83E15" w:rsidP="00E35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56">
        <w:rPr>
          <w:rFonts w:ascii="Times New Roman" w:hAnsi="Times New Roman" w:cs="Times New Roman"/>
          <w:b/>
          <w:sz w:val="28"/>
          <w:szCs w:val="28"/>
        </w:rPr>
        <w:t>Ожидаемые результаты от реализации схемы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 развитию и модернизации системы водоснабжения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410199">
        <w:rPr>
          <w:rFonts w:ascii="Times New Roman" w:hAnsi="Times New Roman" w:cs="Times New Roman"/>
          <w:sz w:val="28"/>
          <w:szCs w:val="28"/>
        </w:rPr>
        <w:t xml:space="preserve"> </w:t>
      </w:r>
      <w:r w:rsidRPr="00E47256">
        <w:rPr>
          <w:rFonts w:ascii="Times New Roman" w:hAnsi="Times New Roman" w:cs="Times New Roman"/>
          <w:sz w:val="28"/>
          <w:szCs w:val="28"/>
        </w:rPr>
        <w:t>сельского поселения позволит: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- обеспечить бесперебойным централизованным водоснабжением всю территорию поселения;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>- улучшить качественный показатель питьевой воды;</w:t>
      </w:r>
    </w:p>
    <w:p w:rsidR="00A83E15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lastRenderedPageBreak/>
        <w:t>- увеличить количество потребителей услуг, а также объем сбора средств за предоставленные услуги, тем самым повысить рентабельность предприятий, эксплуатирующих системы водоснабжения поселения;</w:t>
      </w:r>
    </w:p>
    <w:p w:rsidR="001777D3" w:rsidRPr="00E47256" w:rsidRDefault="001777D3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E15" w:rsidRPr="00E47256" w:rsidRDefault="00A83E15" w:rsidP="00C7081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56">
        <w:rPr>
          <w:rFonts w:ascii="Times New Roman" w:hAnsi="Times New Roman" w:cs="Times New Roman"/>
          <w:b/>
          <w:sz w:val="28"/>
          <w:szCs w:val="28"/>
        </w:rPr>
        <w:t>Контроль исполнения инвестиционной программы</w:t>
      </w:r>
    </w:p>
    <w:p w:rsidR="00A83E15" w:rsidRPr="00E47256" w:rsidRDefault="00A83E15" w:rsidP="00E35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56">
        <w:rPr>
          <w:rFonts w:ascii="Times New Roman" w:hAnsi="Times New Roman" w:cs="Times New Roman"/>
          <w:sz w:val="28"/>
          <w:szCs w:val="28"/>
        </w:rPr>
        <w:t xml:space="preserve">Оперативный контроль осуществляет глава </w:t>
      </w:r>
      <w:proofErr w:type="spellStart"/>
      <w:r w:rsidR="008B7327" w:rsidRPr="00E4725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E472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0199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E4725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A83E15" w:rsidRPr="00E47256" w:rsidRDefault="00A83E15" w:rsidP="00E35BD1">
      <w:pPr>
        <w:rPr>
          <w:rFonts w:ascii="Times New Roman" w:hAnsi="Times New Roman" w:cs="Times New Roman"/>
          <w:sz w:val="28"/>
          <w:szCs w:val="28"/>
        </w:rPr>
      </w:pPr>
    </w:p>
    <w:p w:rsidR="00A83E15" w:rsidRPr="00E47256" w:rsidRDefault="00A83E15" w:rsidP="00E35BD1">
      <w:pPr>
        <w:spacing w:before="120"/>
        <w:ind w:right="-22" w:firstLine="709"/>
        <w:jc w:val="both"/>
        <w:rPr>
          <w:rFonts w:ascii="Times New Roman" w:hAnsi="Times New Roman"/>
          <w:b/>
          <w:sz w:val="28"/>
          <w:szCs w:val="28"/>
        </w:rPr>
      </w:pPr>
      <w:r w:rsidRPr="00E47256">
        <w:rPr>
          <w:rFonts w:ascii="Times New Roman" w:hAnsi="Times New Roman"/>
          <w:b/>
          <w:sz w:val="28"/>
          <w:szCs w:val="28"/>
        </w:rPr>
        <w:t>2. Перспективное потребление коммунальных ресурсов в системе водоснабжения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>Источником хозяйственно-питьевого и противопож</w:t>
      </w:r>
      <w:r w:rsidR="001777D3">
        <w:rPr>
          <w:sz w:val="28"/>
          <w:szCs w:val="28"/>
        </w:rPr>
        <w:t>арного водоснабжения населенных пунктов</w:t>
      </w:r>
      <w:r w:rsidRPr="00E47256">
        <w:rPr>
          <w:sz w:val="28"/>
          <w:szCs w:val="28"/>
        </w:rPr>
        <w:t xml:space="preserve"> </w:t>
      </w:r>
      <w:proofErr w:type="spellStart"/>
      <w:r w:rsidR="00410199">
        <w:rPr>
          <w:sz w:val="28"/>
          <w:szCs w:val="28"/>
        </w:rPr>
        <w:t>Елизаветовского</w:t>
      </w:r>
      <w:proofErr w:type="spellEnd"/>
      <w:r w:rsidRPr="00E47256">
        <w:rPr>
          <w:sz w:val="28"/>
          <w:szCs w:val="28"/>
        </w:rPr>
        <w:t xml:space="preserve"> сельского поселения принимаются </w:t>
      </w:r>
      <w:r w:rsidRPr="00566B08">
        <w:rPr>
          <w:sz w:val="28"/>
          <w:szCs w:val="28"/>
        </w:rPr>
        <w:t>артезианские воды.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 Количество расходуемой воды зависит от степени санитарно-технического благоустройства </w:t>
      </w:r>
      <w:r w:rsidRPr="00566B08">
        <w:rPr>
          <w:sz w:val="28"/>
          <w:szCs w:val="28"/>
        </w:rPr>
        <w:t>районов жилой застройки.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>Благоустройство жилой застройки для сельского поселения принято следующим: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 </w:t>
      </w:r>
      <w:r w:rsidRPr="00566B08">
        <w:rPr>
          <w:sz w:val="28"/>
          <w:szCs w:val="28"/>
        </w:rPr>
        <w:t xml:space="preserve">- к концу расчетного срока </w:t>
      </w:r>
      <w:r w:rsidR="00392272" w:rsidRPr="00566B08">
        <w:rPr>
          <w:sz w:val="28"/>
          <w:szCs w:val="28"/>
        </w:rPr>
        <w:t>75%  жилой   застройки</w:t>
      </w:r>
      <w:r w:rsidRPr="00566B08">
        <w:rPr>
          <w:sz w:val="28"/>
          <w:szCs w:val="28"/>
        </w:rPr>
        <w:t xml:space="preserve"> оборудуется внутренними</w:t>
      </w:r>
      <w:r w:rsidRPr="00E47256">
        <w:rPr>
          <w:sz w:val="28"/>
          <w:szCs w:val="28"/>
        </w:rPr>
        <w:t xml:space="preserve"> системами водоснабжения;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 - существующий сохраняемый </w:t>
      </w:r>
      <w:proofErr w:type="spellStart"/>
      <w:proofErr w:type="gramStart"/>
      <w:r w:rsidRPr="00566B08">
        <w:rPr>
          <w:sz w:val="28"/>
          <w:szCs w:val="28"/>
        </w:rPr>
        <w:t>мало-и</w:t>
      </w:r>
      <w:proofErr w:type="spellEnd"/>
      <w:proofErr w:type="gramEnd"/>
      <w:r w:rsidRPr="00566B08">
        <w:rPr>
          <w:sz w:val="28"/>
          <w:szCs w:val="28"/>
        </w:rPr>
        <w:t xml:space="preserve"> </w:t>
      </w:r>
      <w:proofErr w:type="spellStart"/>
      <w:r w:rsidRPr="00566B08">
        <w:rPr>
          <w:sz w:val="28"/>
          <w:szCs w:val="28"/>
        </w:rPr>
        <w:t>среднеэтажный</w:t>
      </w:r>
      <w:proofErr w:type="spellEnd"/>
      <w:r w:rsidRPr="00E47256">
        <w:rPr>
          <w:sz w:val="28"/>
          <w:szCs w:val="28"/>
        </w:rPr>
        <w:t xml:space="preserve"> жилой фонд оборудуется ванными и местными водонагревателями;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 - новое индивидуальное жилищное строительство оборудуется ванными и местными водонагревателями.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83E15" w:rsidRPr="00E47256" w:rsidRDefault="00A83E15" w:rsidP="00CA34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В соответствии с СП 30.1333.2010 </w:t>
      </w:r>
      <w:proofErr w:type="spellStart"/>
      <w:r w:rsidRPr="00E47256">
        <w:rPr>
          <w:sz w:val="28"/>
          <w:szCs w:val="28"/>
        </w:rPr>
        <w:t>СНиП</w:t>
      </w:r>
      <w:proofErr w:type="spellEnd"/>
      <w:r w:rsidRPr="00E47256">
        <w:rPr>
          <w:sz w:val="28"/>
          <w:szCs w:val="28"/>
        </w:rPr>
        <w:t xml:space="preserve"> 2.04.01-85* «Внутренний водопровод и канализация зданий» и с учетом ТСН «Нормы водопотребления населения Воронежской области» № 298-ПГ от 01.07.1996г. нормы водопотребления приняты </w:t>
      </w:r>
      <w:proofErr w:type="gramStart"/>
      <w:r w:rsidRPr="00E47256">
        <w:rPr>
          <w:sz w:val="28"/>
          <w:szCs w:val="28"/>
        </w:rPr>
        <w:t>для</w:t>
      </w:r>
      <w:proofErr w:type="gramEnd"/>
      <w:r w:rsidRPr="00E47256">
        <w:rPr>
          <w:sz w:val="28"/>
          <w:szCs w:val="28"/>
        </w:rPr>
        <w:t>:</w:t>
      </w:r>
    </w:p>
    <w:p w:rsidR="00A83E15" w:rsidRPr="00E47256" w:rsidRDefault="00A83E15" w:rsidP="00CA34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>- индивидуальной жилой застройки – 190 л/чел. в сутки для населения с постоянным проживанием;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- </w:t>
      </w:r>
      <w:r w:rsidRPr="001777D3">
        <w:rPr>
          <w:sz w:val="28"/>
          <w:szCs w:val="28"/>
        </w:rPr>
        <w:t>садоводческих и дачных</w:t>
      </w:r>
      <w:r w:rsidRPr="00E47256">
        <w:rPr>
          <w:sz w:val="28"/>
          <w:szCs w:val="28"/>
        </w:rPr>
        <w:t xml:space="preserve"> объединений с сезонным проживанием населения – 50 л/чел. в сутки.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lastRenderedPageBreak/>
        <w:t xml:space="preserve">Суточный коэффициент неравномерности принят 1,3 в соответствии с СП 31.13330.2012 </w:t>
      </w:r>
      <w:proofErr w:type="spellStart"/>
      <w:r w:rsidRPr="00E47256">
        <w:rPr>
          <w:sz w:val="28"/>
          <w:szCs w:val="28"/>
        </w:rPr>
        <w:t>СНиП</w:t>
      </w:r>
      <w:proofErr w:type="spellEnd"/>
      <w:r w:rsidRPr="00E47256">
        <w:rPr>
          <w:sz w:val="28"/>
          <w:szCs w:val="28"/>
        </w:rPr>
        <w:t xml:space="preserve"> 2.04.02-84* «Водоснабжение. Наружные сети и сооружения».</w:t>
      </w:r>
    </w:p>
    <w:p w:rsidR="00A83E15" w:rsidRPr="00566B08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>Для планируемых объектов капитального строительства производственно-коммунального и коммунально-бытового обслуживания,  рекреационного и общественно-делового назначени</w:t>
      </w:r>
      <w:r w:rsidRPr="00566B08">
        <w:rPr>
          <w:sz w:val="28"/>
          <w:szCs w:val="28"/>
        </w:rPr>
        <w:t>я приняты следующие нормы водопотребления: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66B08">
        <w:rPr>
          <w:sz w:val="28"/>
          <w:szCs w:val="28"/>
        </w:rPr>
        <w:t xml:space="preserve">-  общественно-деловые учреждения – </w:t>
      </w:r>
      <w:smartTag w:uri="urn:schemas-microsoft-com:office:smarttags" w:element="metricconverter">
        <w:smartTagPr>
          <w:attr w:name="ProductID" w:val="12 л"/>
        </w:smartTagPr>
        <w:r w:rsidRPr="00566B08">
          <w:rPr>
            <w:sz w:val="28"/>
            <w:szCs w:val="28"/>
          </w:rPr>
          <w:t>12 л</w:t>
        </w:r>
      </w:smartTag>
      <w:r w:rsidRPr="00566B08">
        <w:rPr>
          <w:sz w:val="28"/>
          <w:szCs w:val="28"/>
        </w:rPr>
        <w:t xml:space="preserve"> на</w:t>
      </w:r>
      <w:r w:rsidRPr="00E47256">
        <w:rPr>
          <w:sz w:val="28"/>
          <w:szCs w:val="28"/>
        </w:rPr>
        <w:t xml:space="preserve"> одного работника;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-  спортивно-рекреационные учреждения – </w:t>
      </w:r>
      <w:smartTag w:uri="urn:schemas-microsoft-com:office:smarttags" w:element="metricconverter">
        <w:smartTagPr>
          <w:attr w:name="ProductID" w:val="100 л"/>
        </w:smartTagPr>
        <w:r w:rsidRPr="00E47256">
          <w:rPr>
            <w:sz w:val="28"/>
            <w:szCs w:val="28"/>
          </w:rPr>
          <w:t>100 л</w:t>
        </w:r>
      </w:smartTag>
      <w:r w:rsidRPr="00E47256">
        <w:rPr>
          <w:sz w:val="28"/>
          <w:szCs w:val="28"/>
        </w:rPr>
        <w:t xml:space="preserve"> на одного спортсмена;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-  рекреационно-оздоровительные учреждения – </w:t>
      </w:r>
      <w:smartTag w:uri="urn:schemas-microsoft-com:office:smarttags" w:element="metricconverter">
        <w:smartTagPr>
          <w:attr w:name="ProductID" w:val="150 л"/>
        </w:smartTagPr>
        <w:r w:rsidRPr="00E47256">
          <w:rPr>
            <w:sz w:val="28"/>
            <w:szCs w:val="28"/>
          </w:rPr>
          <w:t>150 л</w:t>
        </w:r>
      </w:smartTag>
      <w:r w:rsidRPr="00E47256">
        <w:rPr>
          <w:sz w:val="28"/>
          <w:szCs w:val="28"/>
        </w:rPr>
        <w:t xml:space="preserve"> на одного отдыхающего;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-  предприятия коммунально-бытового обслуживания – </w:t>
      </w:r>
      <w:smartTag w:uri="urn:schemas-microsoft-com:office:smarttags" w:element="metricconverter">
        <w:smartTagPr>
          <w:attr w:name="ProductID" w:val="12 л"/>
        </w:smartTagPr>
        <w:r w:rsidRPr="00E47256">
          <w:rPr>
            <w:sz w:val="28"/>
            <w:szCs w:val="28"/>
          </w:rPr>
          <w:t>12 л</w:t>
        </w:r>
      </w:smartTag>
      <w:r w:rsidRPr="00E47256">
        <w:rPr>
          <w:sz w:val="28"/>
          <w:szCs w:val="28"/>
        </w:rPr>
        <w:t xml:space="preserve"> на одного работника;</w:t>
      </w:r>
    </w:p>
    <w:p w:rsidR="00A83E15" w:rsidRPr="00E47256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7256">
        <w:rPr>
          <w:sz w:val="28"/>
          <w:szCs w:val="28"/>
        </w:rPr>
        <w:t xml:space="preserve"> - </w:t>
      </w:r>
      <w:r w:rsidR="00072745" w:rsidRPr="00E47256">
        <w:rPr>
          <w:sz w:val="28"/>
          <w:szCs w:val="28"/>
        </w:rPr>
        <w:t>магазины</w:t>
      </w:r>
      <w:r w:rsidRPr="00E47256">
        <w:rPr>
          <w:sz w:val="28"/>
          <w:szCs w:val="28"/>
        </w:rPr>
        <w:t xml:space="preserve">: продовольственных товаров – </w:t>
      </w:r>
      <w:smartTag w:uri="urn:schemas-microsoft-com:office:smarttags" w:element="metricconverter">
        <w:smartTagPr>
          <w:attr w:name="ProductID" w:val="250 л"/>
        </w:smartTagPr>
        <w:r w:rsidRPr="00E47256">
          <w:rPr>
            <w:sz w:val="28"/>
            <w:szCs w:val="28"/>
          </w:rPr>
          <w:t>250 л</w:t>
        </w:r>
      </w:smartTag>
      <w:r w:rsidRPr="00E47256">
        <w:rPr>
          <w:sz w:val="28"/>
          <w:szCs w:val="28"/>
        </w:rPr>
        <w:t xml:space="preserve"> на одного работающего в </w:t>
      </w:r>
      <w:r w:rsidRPr="00E47256">
        <w:rPr>
          <w:sz w:val="28"/>
          <w:szCs w:val="28"/>
        </w:rPr>
        <w:tab/>
        <w:t xml:space="preserve">смену и непродовольственных товаров – </w:t>
      </w:r>
      <w:smartTag w:uri="urn:schemas-microsoft-com:office:smarttags" w:element="metricconverter">
        <w:smartTagPr>
          <w:attr w:name="ProductID" w:val="12 л"/>
        </w:smartTagPr>
        <w:r w:rsidRPr="00E47256">
          <w:rPr>
            <w:sz w:val="28"/>
            <w:szCs w:val="28"/>
          </w:rPr>
          <w:t>12 л</w:t>
        </w:r>
      </w:smartTag>
      <w:r w:rsidRPr="00E47256">
        <w:rPr>
          <w:sz w:val="28"/>
          <w:szCs w:val="28"/>
        </w:rPr>
        <w:t xml:space="preserve"> на одного работающего в смену;</w:t>
      </w:r>
    </w:p>
    <w:p w:rsidR="00A83E15" w:rsidRPr="003F121B" w:rsidRDefault="00A83E15" w:rsidP="00E35B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F121B">
        <w:rPr>
          <w:sz w:val="28"/>
          <w:szCs w:val="28"/>
        </w:rPr>
        <w:t xml:space="preserve"> - предприятия общественного питания – </w:t>
      </w:r>
      <w:smartTag w:uri="urn:schemas-microsoft-com:office:smarttags" w:element="metricconverter">
        <w:smartTagPr>
          <w:attr w:name="ProductID" w:val="12 л"/>
        </w:smartTagPr>
        <w:r w:rsidRPr="003F121B">
          <w:rPr>
            <w:sz w:val="28"/>
            <w:szCs w:val="28"/>
          </w:rPr>
          <w:t>12 л</w:t>
        </w:r>
      </w:smartTag>
      <w:r w:rsidRPr="003F121B">
        <w:rPr>
          <w:sz w:val="28"/>
          <w:szCs w:val="28"/>
        </w:rPr>
        <w:t xml:space="preserve"> на одно условное блюдо;</w:t>
      </w:r>
    </w:p>
    <w:p w:rsidR="00A83E15" w:rsidRPr="003F121B" w:rsidRDefault="00A83E15" w:rsidP="001777D3">
      <w:pPr>
        <w:pStyle w:val="Default"/>
        <w:spacing w:line="276" w:lineRule="auto"/>
        <w:ind w:firstLine="709"/>
        <w:jc w:val="both"/>
        <w:rPr>
          <w:sz w:val="28"/>
          <w:szCs w:val="28"/>
        </w:rPr>
        <w:sectPr w:rsidR="00A83E15" w:rsidRPr="003F121B" w:rsidSect="00673E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426" w:right="565" w:bottom="567" w:left="1134" w:header="720" w:footer="720" w:gutter="0"/>
          <w:pgNumType w:start="2"/>
          <w:cols w:space="720"/>
          <w:rtlGutter/>
          <w:docGrid w:linePitch="240" w:charSpace="36864"/>
        </w:sectPr>
      </w:pPr>
      <w:r w:rsidRPr="003F121B">
        <w:rPr>
          <w:sz w:val="28"/>
          <w:szCs w:val="28"/>
        </w:rPr>
        <w:t xml:space="preserve">Расходы воды на технологические и хозяйственно-питьевые цели этих объектов приняты ориентировочно и должны уточняться на последующих стадиях проектирования.                                                            </w:t>
      </w:r>
      <w:r w:rsidR="00566B08">
        <w:rPr>
          <w:sz w:val="28"/>
          <w:szCs w:val="28"/>
        </w:rPr>
        <w:t xml:space="preserve">                        </w:t>
      </w:r>
    </w:p>
    <w:p w:rsidR="00A83E15" w:rsidRDefault="00A83E15" w:rsidP="00566B08">
      <w:pPr>
        <w:pStyle w:val="Default"/>
        <w:spacing w:line="276" w:lineRule="auto"/>
        <w:rPr>
          <w:b/>
        </w:rPr>
      </w:pPr>
      <w:r>
        <w:rPr>
          <w:b/>
        </w:rPr>
        <w:lastRenderedPageBreak/>
        <w:t>3.</w:t>
      </w:r>
      <w:r>
        <w:rPr>
          <w:i/>
        </w:rPr>
        <w:t xml:space="preserve">   </w:t>
      </w:r>
      <w:r>
        <w:rPr>
          <w:b/>
        </w:rPr>
        <w:t>Планируемая  схема водоснабжения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 xml:space="preserve">Источником водоснабжения населенных пунктов </w:t>
      </w:r>
      <w:proofErr w:type="spellStart"/>
      <w:r w:rsidR="008B7327" w:rsidRPr="001777D3">
        <w:rPr>
          <w:sz w:val="28"/>
          <w:szCs w:val="28"/>
        </w:rPr>
        <w:t>Елизаветовского</w:t>
      </w:r>
      <w:proofErr w:type="spellEnd"/>
      <w:r w:rsidRPr="001777D3">
        <w:rPr>
          <w:sz w:val="28"/>
          <w:szCs w:val="28"/>
        </w:rPr>
        <w:t xml:space="preserve">   сельского поселения на расчетный срок принимаются местные артезианские воды. На территории сельского поселения предусматривается </w:t>
      </w:r>
      <w:r w:rsidR="00392272" w:rsidRPr="001777D3">
        <w:rPr>
          <w:sz w:val="28"/>
          <w:szCs w:val="28"/>
        </w:rPr>
        <w:t>75%</w:t>
      </w:r>
      <w:r w:rsidRPr="001777D3">
        <w:rPr>
          <w:sz w:val="28"/>
          <w:szCs w:val="28"/>
        </w:rPr>
        <w:t xml:space="preserve">-ное обеспечение централизованным водоснабжением существующих и планируемых объектов капитального строительства. Водоснабжение населенных пунктов организуется от существующих, требующих реконструкции </w:t>
      </w:r>
      <w:r w:rsidR="003F121B" w:rsidRPr="001777D3">
        <w:rPr>
          <w:sz w:val="28"/>
          <w:szCs w:val="28"/>
        </w:rPr>
        <w:t>и планируемых водозаборных скважин (ВЗС</w:t>
      </w:r>
      <w:r w:rsidRPr="001777D3">
        <w:rPr>
          <w:sz w:val="28"/>
          <w:szCs w:val="28"/>
        </w:rPr>
        <w:t xml:space="preserve">). Увеличение водопотребления поселения планируется за счет развития объектов хозяйственной деятельности и прироста населения. 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>Расчетное потребление воды питьевого качества на территории сельского поселении составит: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 xml:space="preserve">- на расчетный срок водоснабжение населения составит  – 450 м³/ </w:t>
      </w:r>
      <w:proofErr w:type="spellStart"/>
      <w:r w:rsidRPr="001777D3">
        <w:rPr>
          <w:sz w:val="28"/>
          <w:szCs w:val="28"/>
        </w:rPr>
        <w:t>сут</w:t>
      </w:r>
      <w:proofErr w:type="spellEnd"/>
      <w:r w:rsidRPr="001777D3">
        <w:rPr>
          <w:sz w:val="28"/>
          <w:szCs w:val="28"/>
        </w:rPr>
        <w:t xml:space="preserve">. 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>Расчетная потребность воды на полив: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>- на расчетный срок  –  705 м³/</w:t>
      </w:r>
      <w:proofErr w:type="spellStart"/>
      <w:r w:rsidRPr="001777D3">
        <w:rPr>
          <w:sz w:val="28"/>
          <w:szCs w:val="28"/>
        </w:rPr>
        <w:t>сут</w:t>
      </w:r>
      <w:proofErr w:type="spellEnd"/>
      <w:r w:rsidRPr="001777D3">
        <w:rPr>
          <w:sz w:val="28"/>
          <w:szCs w:val="28"/>
        </w:rPr>
        <w:t>.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>Водоснабжение планируемых объектов капитального строит</w:t>
      </w:r>
      <w:r w:rsidR="004873F8">
        <w:rPr>
          <w:sz w:val="28"/>
          <w:szCs w:val="28"/>
        </w:rPr>
        <w:t>ельства предусматривается от ВЗС</w:t>
      </w:r>
      <w:r w:rsidRPr="001777D3">
        <w:rPr>
          <w:sz w:val="28"/>
          <w:szCs w:val="28"/>
        </w:rPr>
        <w:t>, состав которых предполагает наличие:</w:t>
      </w:r>
    </w:p>
    <w:p w:rsidR="00A83E15" w:rsidRPr="001777D3" w:rsidRDefault="00A83E15" w:rsidP="003F121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 xml:space="preserve">- </w:t>
      </w:r>
      <w:proofErr w:type="spellStart"/>
      <w:r w:rsidRPr="001777D3">
        <w:rPr>
          <w:sz w:val="28"/>
          <w:szCs w:val="28"/>
        </w:rPr>
        <w:t>артскважины</w:t>
      </w:r>
      <w:proofErr w:type="spellEnd"/>
      <w:r w:rsidRPr="001777D3">
        <w:rPr>
          <w:sz w:val="28"/>
          <w:szCs w:val="28"/>
        </w:rPr>
        <w:t xml:space="preserve"> и водонапорной башни; </w:t>
      </w:r>
    </w:p>
    <w:p w:rsidR="00A83E15" w:rsidRPr="001777D3" w:rsidRDefault="003F121B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>Состав и характеристика ВЗС</w:t>
      </w:r>
      <w:r w:rsidR="00A83E15" w:rsidRPr="001777D3">
        <w:rPr>
          <w:sz w:val="28"/>
          <w:szCs w:val="28"/>
        </w:rPr>
        <w:t xml:space="preserve"> определяются на последующих стадиях проектирования.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 xml:space="preserve">Водопроводные сети необходимо предусмотреть для обеспечения </w:t>
      </w:r>
      <w:r w:rsidR="00392272" w:rsidRPr="001777D3">
        <w:rPr>
          <w:sz w:val="28"/>
          <w:szCs w:val="28"/>
        </w:rPr>
        <w:t>75</w:t>
      </w:r>
      <w:r w:rsidRPr="001777D3">
        <w:rPr>
          <w:sz w:val="28"/>
          <w:szCs w:val="28"/>
        </w:rPr>
        <w:t>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A83E15" w:rsidRPr="001777D3" w:rsidRDefault="00A83E15" w:rsidP="003F121B">
      <w:pPr>
        <w:pStyle w:val="Default"/>
        <w:spacing w:line="276" w:lineRule="auto"/>
        <w:jc w:val="both"/>
        <w:rPr>
          <w:sz w:val="28"/>
          <w:szCs w:val="28"/>
        </w:rPr>
      </w:pP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>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 xml:space="preserve">Для нормальной работы системы водоснабжения </w:t>
      </w:r>
      <w:proofErr w:type="spellStart"/>
      <w:r w:rsidR="008B7327" w:rsidRPr="001777D3">
        <w:rPr>
          <w:sz w:val="28"/>
          <w:szCs w:val="28"/>
        </w:rPr>
        <w:t>Елизаветовского</w:t>
      </w:r>
      <w:proofErr w:type="spellEnd"/>
      <w:r w:rsidRPr="001777D3">
        <w:rPr>
          <w:sz w:val="28"/>
          <w:szCs w:val="28"/>
        </w:rPr>
        <w:t xml:space="preserve">   сельского поселения планируется: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1777D3">
        <w:rPr>
          <w:color w:val="auto"/>
          <w:sz w:val="28"/>
          <w:szCs w:val="28"/>
        </w:rPr>
        <w:t>- рекон</w:t>
      </w:r>
      <w:r w:rsidR="003F121B" w:rsidRPr="001777D3">
        <w:rPr>
          <w:color w:val="auto"/>
          <w:sz w:val="28"/>
          <w:szCs w:val="28"/>
        </w:rPr>
        <w:t>струировать существующие ВЗС</w:t>
      </w:r>
      <w:r w:rsidRPr="001777D3">
        <w:rPr>
          <w:color w:val="auto"/>
          <w:sz w:val="28"/>
          <w:szCs w:val="28"/>
        </w:rPr>
        <w:t xml:space="preserve"> в с.</w:t>
      </w:r>
      <w:r w:rsidR="00C70813" w:rsidRPr="001777D3">
        <w:rPr>
          <w:color w:val="auto"/>
          <w:sz w:val="28"/>
          <w:szCs w:val="28"/>
        </w:rPr>
        <w:t xml:space="preserve"> </w:t>
      </w:r>
      <w:r w:rsidR="008B7327" w:rsidRPr="001777D3">
        <w:rPr>
          <w:color w:val="auto"/>
          <w:sz w:val="28"/>
          <w:szCs w:val="28"/>
        </w:rPr>
        <w:t>Елизаветовка</w:t>
      </w:r>
      <w:r w:rsidRPr="001777D3">
        <w:rPr>
          <w:color w:val="auto"/>
          <w:sz w:val="28"/>
          <w:szCs w:val="28"/>
        </w:rPr>
        <w:t xml:space="preserve"> с заменой оборудования, выработавшего свой амортизационный срок (глубинные насосы);</w:t>
      </w:r>
      <w:proofErr w:type="gramEnd"/>
    </w:p>
    <w:p w:rsidR="00A83E15" w:rsidRPr="001777D3" w:rsidRDefault="003F121B" w:rsidP="00E35BD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1777D3">
        <w:rPr>
          <w:color w:val="auto"/>
          <w:sz w:val="28"/>
          <w:szCs w:val="28"/>
        </w:rPr>
        <w:lastRenderedPageBreak/>
        <w:t xml:space="preserve"> </w:t>
      </w:r>
    </w:p>
    <w:p w:rsidR="00A83E15" w:rsidRPr="001777D3" w:rsidRDefault="00A83E15" w:rsidP="00566B0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1777D3">
        <w:rPr>
          <w:color w:val="auto"/>
          <w:sz w:val="28"/>
          <w:szCs w:val="28"/>
        </w:rPr>
        <w:t>- реконструировать сети водопровода в с.</w:t>
      </w:r>
      <w:r w:rsidR="00C70813" w:rsidRPr="001777D3">
        <w:rPr>
          <w:color w:val="auto"/>
          <w:sz w:val="28"/>
          <w:szCs w:val="28"/>
        </w:rPr>
        <w:t xml:space="preserve"> </w:t>
      </w:r>
      <w:r w:rsidR="008B7327" w:rsidRPr="001777D3">
        <w:rPr>
          <w:color w:val="auto"/>
          <w:sz w:val="28"/>
          <w:szCs w:val="28"/>
        </w:rPr>
        <w:t>Елизаветовка</w:t>
      </w:r>
      <w:proofErr w:type="gramStart"/>
      <w:r w:rsidR="003F121B" w:rsidRPr="001777D3">
        <w:rPr>
          <w:color w:val="auto"/>
          <w:sz w:val="28"/>
          <w:szCs w:val="28"/>
        </w:rPr>
        <w:t xml:space="preserve"> </w:t>
      </w:r>
      <w:r w:rsidRPr="001777D3">
        <w:rPr>
          <w:color w:val="auto"/>
          <w:sz w:val="28"/>
          <w:szCs w:val="28"/>
        </w:rPr>
        <w:t>;</w:t>
      </w:r>
      <w:proofErr w:type="gramEnd"/>
    </w:p>
    <w:p w:rsidR="00A83E15" w:rsidRPr="001777D3" w:rsidRDefault="00A83E15" w:rsidP="00E35BD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1777D3">
        <w:rPr>
          <w:color w:val="auto"/>
          <w:sz w:val="28"/>
          <w:szCs w:val="28"/>
        </w:rPr>
        <w:tab/>
        <w:t>- создать системы технического водоснабжения из поверхностных источников для полива территорий и зеленых насаждений.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777D3">
        <w:rPr>
          <w:sz w:val="28"/>
          <w:szCs w:val="28"/>
        </w:rPr>
        <w:t xml:space="preserve">На первый расчетный срок водопотребление по </w:t>
      </w:r>
      <w:proofErr w:type="spellStart"/>
      <w:r w:rsidR="00E47256" w:rsidRPr="001777D3">
        <w:rPr>
          <w:sz w:val="28"/>
          <w:szCs w:val="28"/>
        </w:rPr>
        <w:t>Елизаветовском</w:t>
      </w:r>
      <w:r w:rsidR="004E6CDF" w:rsidRPr="001777D3">
        <w:rPr>
          <w:sz w:val="28"/>
          <w:szCs w:val="28"/>
        </w:rPr>
        <w:t>у</w:t>
      </w:r>
      <w:proofErr w:type="spellEnd"/>
      <w:r w:rsidRPr="001777D3">
        <w:rPr>
          <w:sz w:val="28"/>
          <w:szCs w:val="28"/>
        </w:rPr>
        <w:t xml:space="preserve"> сельскому поселению составит </w:t>
      </w:r>
      <w:r w:rsidR="004E6CDF" w:rsidRPr="001777D3">
        <w:rPr>
          <w:sz w:val="28"/>
          <w:szCs w:val="28"/>
        </w:rPr>
        <w:t>2394,4</w:t>
      </w:r>
      <w:r w:rsidRPr="001777D3">
        <w:rPr>
          <w:sz w:val="28"/>
          <w:szCs w:val="28"/>
        </w:rPr>
        <w:t xml:space="preserve"> м³/сутки.</w:t>
      </w:r>
    </w:p>
    <w:p w:rsidR="004873F8" w:rsidRPr="001777D3" w:rsidRDefault="004873F8" w:rsidP="004873F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  <w:r>
        <w:rPr>
          <w:b/>
        </w:rPr>
        <w:t>4.   СУЩЕСТВУЮЩЕЕ ПОЛОЖЕНИЕ В СФЕРЕ ВОДО</w:t>
      </w:r>
      <w:r w:rsidR="009A7B4D">
        <w:rPr>
          <w:b/>
        </w:rPr>
        <w:t>СНАБЖЕНИЯ</w:t>
      </w:r>
      <w:r>
        <w:rPr>
          <w:b/>
        </w:rPr>
        <w:t>.</w:t>
      </w:r>
    </w:p>
    <w:p w:rsidR="00A83E15" w:rsidRPr="001777D3" w:rsidRDefault="00A83E15" w:rsidP="00E35BD1">
      <w:pPr>
        <w:pStyle w:val="Default"/>
        <w:spacing w:line="276" w:lineRule="auto"/>
        <w:ind w:left="720"/>
        <w:jc w:val="center"/>
        <w:rPr>
          <w:b/>
          <w:sz w:val="28"/>
          <w:szCs w:val="28"/>
        </w:rPr>
      </w:pPr>
    </w:p>
    <w:p w:rsidR="00A83E15" w:rsidRPr="001777D3" w:rsidRDefault="00A83E15" w:rsidP="001F583D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777D3">
        <w:rPr>
          <w:b/>
          <w:sz w:val="28"/>
          <w:szCs w:val="28"/>
        </w:rPr>
        <w:t xml:space="preserve">4.1. Анализ структуры системы </w:t>
      </w:r>
      <w:r w:rsidR="009A7B4D" w:rsidRPr="001777D3">
        <w:rPr>
          <w:b/>
          <w:sz w:val="28"/>
          <w:szCs w:val="28"/>
        </w:rPr>
        <w:t>во</w:t>
      </w:r>
      <w:r w:rsidR="00616631" w:rsidRPr="001777D3">
        <w:rPr>
          <w:b/>
          <w:sz w:val="28"/>
          <w:szCs w:val="28"/>
        </w:rPr>
        <w:t>доснабжения</w:t>
      </w:r>
      <w:r w:rsidRPr="001777D3">
        <w:rPr>
          <w:b/>
          <w:sz w:val="28"/>
          <w:szCs w:val="28"/>
        </w:rPr>
        <w:t>.</w:t>
      </w:r>
    </w:p>
    <w:p w:rsidR="00A83E15" w:rsidRPr="001777D3" w:rsidRDefault="00A83E15" w:rsidP="00E35B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475683" w:rsidRPr="001777D3" w:rsidRDefault="00475683" w:rsidP="00475683">
      <w:pPr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777D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Водоснабжение</w:t>
      </w:r>
    </w:p>
    <w:p w:rsidR="009C4256" w:rsidRPr="009C4256" w:rsidRDefault="009C4256" w:rsidP="009C4256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r w:rsidRPr="009C4256">
        <w:rPr>
          <w:rFonts w:ascii="Times New Roman" w:hAnsi="Times New Roman"/>
          <w:b w:val="0"/>
          <w:sz w:val="28"/>
          <w:szCs w:val="28"/>
        </w:rPr>
        <w:t xml:space="preserve">Территория располагается в зоне </w:t>
      </w:r>
      <w:proofErr w:type="spellStart"/>
      <w:r w:rsidRPr="009C4256">
        <w:rPr>
          <w:rFonts w:ascii="Times New Roman" w:hAnsi="Times New Roman"/>
          <w:b w:val="0"/>
          <w:sz w:val="28"/>
          <w:szCs w:val="28"/>
        </w:rPr>
        <w:t>Приволжско-Хоперского</w:t>
      </w:r>
      <w:proofErr w:type="spellEnd"/>
      <w:r w:rsidRPr="009C4256">
        <w:rPr>
          <w:rFonts w:ascii="Times New Roman" w:hAnsi="Times New Roman"/>
          <w:b w:val="0"/>
          <w:sz w:val="28"/>
          <w:szCs w:val="28"/>
        </w:rPr>
        <w:t xml:space="preserve"> гидрогеологического бассейна.</w:t>
      </w:r>
    </w:p>
    <w:p w:rsidR="009C4256" w:rsidRPr="009C4256" w:rsidRDefault="009C4256" w:rsidP="009C4256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r w:rsidRPr="009C4256">
        <w:rPr>
          <w:rFonts w:ascii="Times New Roman" w:hAnsi="Times New Roman"/>
          <w:b w:val="0"/>
          <w:sz w:val="28"/>
          <w:szCs w:val="28"/>
        </w:rPr>
        <w:t xml:space="preserve">Пресные подземные воды приурочены к четырем основным водоносным комплексам, широко используемым для целей водоснабжения: неоген-четвертичному, </w:t>
      </w:r>
      <w:proofErr w:type="spellStart"/>
      <w:r w:rsidRPr="009C4256">
        <w:rPr>
          <w:rFonts w:ascii="Times New Roman" w:hAnsi="Times New Roman"/>
          <w:b w:val="0"/>
          <w:sz w:val="28"/>
          <w:szCs w:val="28"/>
        </w:rPr>
        <w:t>турон-коньякскому</w:t>
      </w:r>
      <w:proofErr w:type="spellEnd"/>
      <w:r w:rsidRPr="009C4256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C4256">
        <w:rPr>
          <w:rFonts w:ascii="Times New Roman" w:hAnsi="Times New Roman"/>
          <w:b w:val="0"/>
          <w:sz w:val="28"/>
          <w:szCs w:val="28"/>
        </w:rPr>
        <w:t>апт-сеноманскому</w:t>
      </w:r>
      <w:proofErr w:type="spellEnd"/>
      <w:r w:rsidRPr="009C4256">
        <w:rPr>
          <w:rFonts w:ascii="Times New Roman" w:hAnsi="Times New Roman"/>
          <w:b w:val="0"/>
          <w:sz w:val="28"/>
          <w:szCs w:val="28"/>
        </w:rPr>
        <w:t xml:space="preserve"> и девонскому.</w:t>
      </w:r>
    </w:p>
    <w:p w:rsidR="009C4256" w:rsidRPr="009C4256" w:rsidRDefault="009C4256" w:rsidP="009C4256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C4256">
        <w:rPr>
          <w:rFonts w:ascii="Times New Roman" w:hAnsi="Times New Roman"/>
          <w:b w:val="0"/>
          <w:sz w:val="28"/>
          <w:szCs w:val="28"/>
        </w:rPr>
        <w:t>Основным водоносным комплексом, широко используемым для целей водоснабжения является</w:t>
      </w:r>
      <w:proofErr w:type="gramEnd"/>
      <w:r w:rsidRPr="009C4256">
        <w:rPr>
          <w:rFonts w:ascii="Times New Roman" w:hAnsi="Times New Roman"/>
          <w:b w:val="0"/>
          <w:sz w:val="28"/>
          <w:szCs w:val="28"/>
        </w:rPr>
        <w:t xml:space="preserve"> неоген-четвертичный комплекс.</w:t>
      </w:r>
    </w:p>
    <w:p w:rsidR="009C4256" w:rsidRPr="009C4256" w:rsidRDefault="009C4256" w:rsidP="009C4256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r w:rsidRPr="009C4256">
        <w:rPr>
          <w:rFonts w:ascii="Times New Roman" w:hAnsi="Times New Roman"/>
          <w:b w:val="0"/>
          <w:sz w:val="28"/>
          <w:szCs w:val="28"/>
          <w:u w:val="single"/>
        </w:rPr>
        <w:t>Неоген-четвертичный водоносный комплекс</w:t>
      </w:r>
      <w:r w:rsidRPr="009C4256">
        <w:rPr>
          <w:rFonts w:ascii="Times New Roman" w:hAnsi="Times New Roman"/>
          <w:b w:val="0"/>
          <w:sz w:val="28"/>
          <w:szCs w:val="28"/>
        </w:rPr>
        <w:t xml:space="preserve">, приурочен к пескам различного гранулированного состава верхнеплиоценового и четвертичного возраста. В кровле водоносного комплекса залегают пески или невыдержанные по площади суглинки, поэтому он подвергается поверхностному загрязнению. Воды </w:t>
      </w:r>
      <w:proofErr w:type="spellStart"/>
      <w:r w:rsidRPr="009C4256">
        <w:rPr>
          <w:rFonts w:ascii="Times New Roman" w:hAnsi="Times New Roman"/>
          <w:b w:val="0"/>
          <w:sz w:val="28"/>
          <w:szCs w:val="28"/>
        </w:rPr>
        <w:t>гидрокарбонатно-натриево-кальциевые</w:t>
      </w:r>
      <w:proofErr w:type="spellEnd"/>
      <w:r w:rsidRPr="009C4256">
        <w:rPr>
          <w:rFonts w:ascii="Times New Roman" w:hAnsi="Times New Roman"/>
          <w:b w:val="0"/>
          <w:sz w:val="28"/>
          <w:szCs w:val="28"/>
        </w:rPr>
        <w:t>.</w:t>
      </w:r>
    </w:p>
    <w:p w:rsidR="009C4256" w:rsidRPr="009C4256" w:rsidRDefault="009C4256" w:rsidP="009C4256">
      <w:pPr>
        <w:pStyle w:val="21"/>
        <w:spacing w:after="0" w:line="360" w:lineRule="auto"/>
        <w:jc w:val="both"/>
        <w:rPr>
          <w:b w:val="0"/>
          <w:bCs/>
          <w:sz w:val="28"/>
          <w:szCs w:val="28"/>
        </w:rPr>
      </w:pPr>
      <w:r w:rsidRPr="009C4256">
        <w:rPr>
          <w:b w:val="0"/>
          <w:bCs/>
          <w:sz w:val="28"/>
          <w:szCs w:val="28"/>
        </w:rPr>
        <w:t>Хозяйственно-питьевое водоснабжение населения практически полностью основано на использовании подземных вод. Значительная часть нужд в технической и технологической воде промышленных предприятий обеспечивается также за счет подземных вод. Подземные воды эксплуатируются буровыми скважинами, колодцами.</w:t>
      </w:r>
    </w:p>
    <w:p w:rsidR="000066EF" w:rsidRDefault="000066EF" w:rsidP="000066EF">
      <w:pPr>
        <w:pStyle w:val="50"/>
        <w:keepNext/>
        <w:keepLines/>
        <w:shd w:val="clear" w:color="auto" w:fill="auto"/>
        <w:spacing w:after="0" w:line="274" w:lineRule="exact"/>
        <w:ind w:firstLine="0"/>
        <w:jc w:val="both"/>
      </w:pPr>
    </w:p>
    <w:p w:rsidR="000066EF" w:rsidRPr="00566B08" w:rsidRDefault="000066EF" w:rsidP="00566B08">
      <w:pPr>
        <w:pStyle w:val="7"/>
        <w:shd w:val="clear" w:color="auto" w:fill="auto"/>
        <w:spacing w:before="0" w:after="100" w:afterAutospacing="1" w:line="240" w:lineRule="auto"/>
        <w:ind w:firstLine="580"/>
        <w:jc w:val="both"/>
        <w:rPr>
          <w:sz w:val="28"/>
          <w:szCs w:val="28"/>
        </w:rPr>
      </w:pPr>
      <w:r w:rsidRPr="00566B08">
        <w:rPr>
          <w:sz w:val="28"/>
          <w:szCs w:val="28"/>
        </w:rPr>
        <w:t xml:space="preserve">В настоящее время организация и ответственность за водоснабжение </w:t>
      </w:r>
      <w:proofErr w:type="spellStart"/>
      <w:r w:rsidRPr="00566B08">
        <w:rPr>
          <w:sz w:val="28"/>
          <w:szCs w:val="28"/>
        </w:rPr>
        <w:t>Елизаветовского</w:t>
      </w:r>
      <w:proofErr w:type="spellEnd"/>
      <w:r w:rsidRPr="00566B08">
        <w:rPr>
          <w:sz w:val="28"/>
          <w:szCs w:val="28"/>
        </w:rPr>
        <w:t xml:space="preserve"> сельского поселения лежит на органах местного управления сельских поселений, ведомствах, частных организациях, и предприятиях района.</w:t>
      </w:r>
    </w:p>
    <w:p w:rsidR="000066EF" w:rsidRPr="00566B08" w:rsidRDefault="000066EF" w:rsidP="00566B08">
      <w:pPr>
        <w:pStyle w:val="7"/>
        <w:shd w:val="clear" w:color="auto" w:fill="auto"/>
        <w:spacing w:before="0" w:after="100" w:afterAutospacing="1" w:line="240" w:lineRule="auto"/>
        <w:ind w:firstLine="580"/>
        <w:jc w:val="both"/>
        <w:rPr>
          <w:sz w:val="28"/>
          <w:szCs w:val="28"/>
        </w:rPr>
      </w:pPr>
      <w:r w:rsidRPr="00566B08">
        <w:rPr>
          <w:sz w:val="28"/>
          <w:szCs w:val="28"/>
        </w:rPr>
        <w:t>Источником водоснабжения, являются подземные воды.</w:t>
      </w:r>
    </w:p>
    <w:p w:rsidR="000066EF" w:rsidRPr="00566B08" w:rsidRDefault="000066EF" w:rsidP="00566B08">
      <w:pPr>
        <w:pStyle w:val="7"/>
        <w:shd w:val="clear" w:color="auto" w:fill="auto"/>
        <w:spacing w:before="0" w:after="100" w:afterAutospacing="1" w:line="240" w:lineRule="auto"/>
        <w:ind w:firstLine="580"/>
        <w:jc w:val="both"/>
        <w:rPr>
          <w:sz w:val="28"/>
          <w:szCs w:val="28"/>
        </w:rPr>
      </w:pPr>
      <w:r w:rsidRPr="00566B08">
        <w:rPr>
          <w:sz w:val="28"/>
          <w:szCs w:val="28"/>
        </w:rPr>
        <w:lastRenderedPageBreak/>
        <w:t xml:space="preserve">Служба водопроводного хозяйства включает в себя эксплуатацию и обслуживание водоразборных колонок, артезианских скважин </w:t>
      </w:r>
      <w:r w:rsidR="004873F8">
        <w:rPr>
          <w:sz w:val="28"/>
          <w:szCs w:val="28"/>
        </w:rPr>
        <w:t>- 2 штук; водонапорных башен - 2</w:t>
      </w:r>
      <w:r w:rsidRPr="00566B08">
        <w:rPr>
          <w:sz w:val="28"/>
          <w:szCs w:val="28"/>
        </w:rPr>
        <w:t xml:space="preserve"> </w:t>
      </w:r>
      <w:proofErr w:type="spellStart"/>
      <w:proofErr w:type="gramStart"/>
      <w:r w:rsidRPr="00566B08">
        <w:rPr>
          <w:sz w:val="28"/>
          <w:szCs w:val="28"/>
        </w:rPr>
        <w:t>шт</w:t>
      </w:r>
      <w:proofErr w:type="spellEnd"/>
      <w:proofErr w:type="gramEnd"/>
      <w:r w:rsidRPr="00566B08">
        <w:rPr>
          <w:sz w:val="28"/>
          <w:szCs w:val="28"/>
        </w:rPr>
        <w:t>: объем 25 куб.м; сет</w:t>
      </w:r>
      <w:r w:rsidR="004873F8">
        <w:rPr>
          <w:sz w:val="28"/>
          <w:szCs w:val="28"/>
        </w:rPr>
        <w:t>ей и водоводов (протяженностью 4,3</w:t>
      </w:r>
      <w:r w:rsidRPr="00566B08">
        <w:rPr>
          <w:sz w:val="28"/>
          <w:szCs w:val="28"/>
        </w:rPr>
        <w:t xml:space="preserve"> км). Общая производительность водозаборов составляет 0,22 тыс</w:t>
      </w:r>
      <w:proofErr w:type="gramStart"/>
      <w:r w:rsidRPr="00566B08">
        <w:rPr>
          <w:sz w:val="28"/>
          <w:szCs w:val="28"/>
        </w:rPr>
        <w:t>.к</w:t>
      </w:r>
      <w:proofErr w:type="gramEnd"/>
      <w:r w:rsidRPr="00566B08">
        <w:rPr>
          <w:sz w:val="28"/>
          <w:szCs w:val="28"/>
        </w:rPr>
        <w:t>уб.м./</w:t>
      </w:r>
      <w:proofErr w:type="spellStart"/>
      <w:r w:rsidRPr="00566B08">
        <w:rPr>
          <w:sz w:val="28"/>
          <w:szCs w:val="28"/>
        </w:rPr>
        <w:t>сут</w:t>
      </w:r>
      <w:proofErr w:type="spellEnd"/>
      <w:r w:rsidRPr="00566B08">
        <w:rPr>
          <w:sz w:val="28"/>
          <w:szCs w:val="28"/>
        </w:rPr>
        <w:t xml:space="preserve">. Качество питьевой воды соответствует </w:t>
      </w:r>
      <w:proofErr w:type="spellStart"/>
      <w:r w:rsidRPr="00566B08">
        <w:rPr>
          <w:sz w:val="28"/>
          <w:szCs w:val="28"/>
        </w:rPr>
        <w:t>СанПиН</w:t>
      </w:r>
      <w:proofErr w:type="spellEnd"/>
      <w:r w:rsidRPr="00566B08">
        <w:rPr>
          <w:sz w:val="28"/>
          <w:szCs w:val="28"/>
        </w:rPr>
        <w:t xml:space="preserve"> 2.1.4.1074-01.</w:t>
      </w:r>
    </w:p>
    <w:p w:rsidR="000066EF" w:rsidRPr="00566B08" w:rsidRDefault="000066EF" w:rsidP="00566B08">
      <w:pPr>
        <w:pStyle w:val="7"/>
        <w:shd w:val="clear" w:color="auto" w:fill="auto"/>
        <w:spacing w:before="0" w:after="100" w:afterAutospacing="1" w:line="240" w:lineRule="auto"/>
        <w:ind w:firstLine="560"/>
        <w:jc w:val="both"/>
        <w:rPr>
          <w:sz w:val="28"/>
          <w:szCs w:val="28"/>
        </w:rPr>
      </w:pPr>
      <w:r w:rsidRPr="00566B08">
        <w:rPr>
          <w:sz w:val="28"/>
          <w:szCs w:val="28"/>
        </w:rPr>
        <w:t xml:space="preserve">На территории </w:t>
      </w:r>
      <w:proofErr w:type="spellStart"/>
      <w:r w:rsidRPr="00566B08">
        <w:rPr>
          <w:sz w:val="28"/>
          <w:szCs w:val="28"/>
        </w:rPr>
        <w:t>Елизаветовского</w:t>
      </w:r>
      <w:proofErr w:type="spellEnd"/>
      <w:r w:rsidRPr="00566B08">
        <w:rPr>
          <w:sz w:val="28"/>
          <w:szCs w:val="28"/>
        </w:rPr>
        <w:t xml:space="preserve"> сельского поселения действует 1 водозабор. Основным оборудованием являются </w:t>
      </w:r>
      <w:proofErr w:type="spellStart"/>
      <w:r w:rsidRPr="00566B08">
        <w:rPr>
          <w:sz w:val="28"/>
          <w:szCs w:val="28"/>
        </w:rPr>
        <w:t>погружные</w:t>
      </w:r>
      <w:proofErr w:type="spellEnd"/>
      <w:r w:rsidRPr="00566B08">
        <w:rPr>
          <w:sz w:val="28"/>
          <w:szCs w:val="28"/>
        </w:rPr>
        <w:t xml:space="preserve"> насосы марок: ЭЦВ. Зоны санитарной охраны водозаборов, в целях санитарно-эпидемиологической надежности, предусмотрены в соответствии с требованиями </w:t>
      </w:r>
      <w:proofErr w:type="spellStart"/>
      <w:r w:rsidRPr="00566B08">
        <w:rPr>
          <w:sz w:val="28"/>
          <w:szCs w:val="28"/>
        </w:rPr>
        <w:t>СНиП</w:t>
      </w:r>
      <w:proofErr w:type="spellEnd"/>
      <w:r w:rsidRPr="00566B08">
        <w:rPr>
          <w:sz w:val="28"/>
          <w:szCs w:val="28"/>
        </w:rPr>
        <w:t xml:space="preserve"> 2.04.02-84 и </w:t>
      </w:r>
      <w:proofErr w:type="spellStart"/>
      <w:r w:rsidRPr="00566B08">
        <w:rPr>
          <w:sz w:val="28"/>
          <w:szCs w:val="28"/>
        </w:rPr>
        <w:t>СанПиН</w:t>
      </w:r>
      <w:proofErr w:type="spellEnd"/>
      <w:r w:rsidRPr="00566B08">
        <w:rPr>
          <w:sz w:val="28"/>
          <w:szCs w:val="28"/>
        </w:rPr>
        <w:t xml:space="preserve"> 2.1.41110-02.</w:t>
      </w:r>
    </w:p>
    <w:p w:rsidR="000066EF" w:rsidRPr="00566B08" w:rsidRDefault="000066EF" w:rsidP="00F120B0">
      <w:pPr>
        <w:pStyle w:val="af5"/>
        <w:framePr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2266"/>
        <w:gridCol w:w="2126"/>
        <w:gridCol w:w="1843"/>
        <w:gridCol w:w="1282"/>
      </w:tblGrid>
      <w:tr w:rsidR="000066EF" w:rsidRPr="00566B08" w:rsidTr="00D13054">
        <w:trPr>
          <w:trHeight w:val="62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Номер скважины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Место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Производительность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Год постройки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right="340" w:firstLine="0"/>
              <w:jc w:val="righ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Процент износа</w:t>
            </w:r>
          </w:p>
        </w:tc>
      </w:tr>
      <w:tr w:rsidR="000066EF" w:rsidRPr="00566B08" w:rsidTr="00D13054">
        <w:trPr>
          <w:trHeight w:val="38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F120B0">
              <w:rPr>
                <w:sz w:val="28"/>
                <w:szCs w:val="28"/>
                <w:lang w:val="ru-RU" w:eastAsia="ru-RU"/>
              </w:rPr>
              <w:t>Скважина №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  <w:lang w:val="ru-RU" w:eastAsia="ru-RU"/>
              </w:rPr>
            </w:pPr>
            <w:proofErr w:type="gramStart"/>
            <w:r w:rsidRPr="00F120B0">
              <w:rPr>
                <w:sz w:val="28"/>
                <w:szCs w:val="28"/>
                <w:lang w:val="ru-RU" w:eastAsia="ru-RU"/>
              </w:rPr>
              <w:t>с</w:t>
            </w:r>
            <w:proofErr w:type="gramEnd"/>
            <w:r w:rsidRPr="00F120B0">
              <w:rPr>
                <w:sz w:val="28"/>
                <w:szCs w:val="28"/>
                <w:lang w:val="ru-RU" w:eastAsia="ru-RU"/>
              </w:rPr>
              <w:t>. Елизаветовка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F120B0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0F78">
              <w:rPr>
                <w:sz w:val="28"/>
                <w:szCs w:val="28"/>
                <w:lang w:val="ru-RU" w:eastAsia="ru-RU"/>
              </w:rPr>
              <w:t>6,5</w:t>
            </w:r>
            <w:r w:rsidR="000066EF" w:rsidRPr="00F120B0">
              <w:rPr>
                <w:sz w:val="28"/>
                <w:szCs w:val="28"/>
                <w:lang w:val="ru-RU" w:eastAsia="ru-RU"/>
              </w:rPr>
              <w:t>куб</w:t>
            </w:r>
            <w:proofErr w:type="gramStart"/>
            <w:r w:rsidR="000066EF" w:rsidRPr="00F120B0">
              <w:rPr>
                <w:sz w:val="28"/>
                <w:szCs w:val="28"/>
                <w:lang w:val="ru-RU" w:eastAsia="ru-RU"/>
              </w:rPr>
              <w:t>.м</w:t>
            </w:r>
            <w:proofErr w:type="gramEnd"/>
            <w:r w:rsidR="000066EF" w:rsidRPr="00F120B0">
              <w:rPr>
                <w:sz w:val="28"/>
                <w:szCs w:val="28"/>
                <w:lang w:val="ru-RU" w:eastAsia="ru-RU"/>
              </w:rPr>
              <w:t xml:space="preserve"> в сек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F120B0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0F78">
              <w:rPr>
                <w:sz w:val="28"/>
                <w:szCs w:val="28"/>
                <w:lang w:val="ru-RU" w:eastAsia="ru-RU"/>
              </w:rPr>
              <w:t>2010</w:t>
            </w:r>
            <w:r w:rsidR="000066EF" w:rsidRPr="00F120B0">
              <w:rPr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40" w:firstLine="0"/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F120B0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0066EF" w:rsidRPr="00566B08" w:rsidTr="00D13054">
        <w:trPr>
          <w:trHeight w:val="39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F120B0">
              <w:rPr>
                <w:sz w:val="28"/>
                <w:szCs w:val="28"/>
                <w:lang w:val="ru-RU" w:eastAsia="ru-RU"/>
              </w:rPr>
              <w:t>Скважина №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F120B0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8"/>
                <w:szCs w:val="28"/>
                <w:lang w:val="ru-RU" w:eastAsia="ru-RU"/>
              </w:rPr>
            </w:pPr>
            <w:proofErr w:type="gramStart"/>
            <w:r w:rsidRPr="00F120B0">
              <w:rPr>
                <w:sz w:val="28"/>
                <w:szCs w:val="28"/>
                <w:lang w:val="ru-RU" w:eastAsia="ru-RU"/>
              </w:rPr>
              <w:t>с</w:t>
            </w:r>
            <w:proofErr w:type="gramEnd"/>
            <w:r w:rsidRPr="00F120B0">
              <w:rPr>
                <w:sz w:val="28"/>
                <w:szCs w:val="28"/>
                <w:lang w:val="ru-RU" w:eastAsia="ru-RU"/>
              </w:rPr>
              <w:t xml:space="preserve">. </w:t>
            </w:r>
            <w:r w:rsidR="00F120B0" w:rsidRPr="002F0F78">
              <w:rPr>
                <w:sz w:val="28"/>
                <w:szCs w:val="28"/>
                <w:lang w:val="ru-RU" w:eastAsia="ru-RU"/>
              </w:rPr>
              <w:t>Елизаветовка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F120B0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0F78">
              <w:rPr>
                <w:sz w:val="28"/>
                <w:szCs w:val="28"/>
                <w:lang w:val="ru-RU" w:eastAsia="ru-RU"/>
              </w:rPr>
              <w:t>10</w:t>
            </w:r>
            <w:r w:rsidR="000066EF" w:rsidRPr="00F120B0">
              <w:rPr>
                <w:sz w:val="28"/>
                <w:szCs w:val="28"/>
                <w:lang w:val="ru-RU" w:eastAsia="ru-RU"/>
              </w:rPr>
              <w:t xml:space="preserve"> куб</w:t>
            </w:r>
            <w:proofErr w:type="gramStart"/>
            <w:r w:rsidR="000066EF" w:rsidRPr="00F120B0">
              <w:rPr>
                <w:sz w:val="28"/>
                <w:szCs w:val="28"/>
                <w:lang w:val="ru-RU" w:eastAsia="ru-RU"/>
              </w:rPr>
              <w:t>.м</w:t>
            </w:r>
            <w:proofErr w:type="gramEnd"/>
            <w:r w:rsidR="000066EF" w:rsidRPr="00F120B0">
              <w:rPr>
                <w:sz w:val="28"/>
                <w:szCs w:val="28"/>
                <w:lang w:val="ru-RU" w:eastAsia="ru-RU"/>
              </w:rPr>
              <w:t xml:space="preserve"> в сек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F120B0" w:rsidP="00F120B0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0F78">
              <w:rPr>
                <w:sz w:val="28"/>
                <w:szCs w:val="28"/>
                <w:lang w:val="ru-RU" w:eastAsia="ru-RU"/>
              </w:rPr>
              <w:t xml:space="preserve">  2010год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F120B0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40" w:firstLine="0"/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2F0F78">
              <w:rPr>
                <w:sz w:val="28"/>
                <w:szCs w:val="28"/>
                <w:lang w:val="ru-RU" w:eastAsia="ru-RU"/>
              </w:rPr>
              <w:t>10</w:t>
            </w:r>
          </w:p>
        </w:tc>
      </w:tr>
    </w:tbl>
    <w:p w:rsidR="000066EF" w:rsidRPr="00566B08" w:rsidRDefault="000066EF" w:rsidP="000066EF">
      <w:pPr>
        <w:rPr>
          <w:sz w:val="28"/>
          <w:szCs w:val="28"/>
        </w:rPr>
      </w:pPr>
    </w:p>
    <w:p w:rsidR="000066EF" w:rsidRPr="00566B08" w:rsidRDefault="000066EF" w:rsidP="00566B08">
      <w:pPr>
        <w:pStyle w:val="7"/>
        <w:shd w:val="clear" w:color="auto" w:fill="auto"/>
        <w:spacing w:before="0" w:after="0" w:line="274" w:lineRule="exact"/>
        <w:ind w:firstLine="561"/>
        <w:jc w:val="both"/>
        <w:rPr>
          <w:sz w:val="28"/>
          <w:szCs w:val="28"/>
        </w:rPr>
      </w:pPr>
      <w:proofErr w:type="gramStart"/>
      <w:r w:rsidRPr="00566B08">
        <w:rPr>
          <w:sz w:val="28"/>
          <w:szCs w:val="28"/>
        </w:rPr>
        <w:t>Учитывая, что бурение скважин производилось в период с 1968 по 1976 годы, и износ основных фондов составляет в среднем около 100%, а также в связи с повышением требований к водоводам и качеству хозяйственно-питьевой воды, усовершенствованием технологического оборудования, повышением требований к системам сигнализации и диспетчеризации, автоматического управления технологическими процессами, необходимо провести реконструкцию систем и сооружений.</w:t>
      </w:r>
      <w:proofErr w:type="gramEnd"/>
    </w:p>
    <w:p w:rsidR="000066EF" w:rsidRPr="00566B08" w:rsidRDefault="000066EF" w:rsidP="00F120B0">
      <w:pPr>
        <w:pStyle w:val="af5"/>
        <w:framePr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34"/>
        <w:gridCol w:w="1982"/>
        <w:gridCol w:w="1680"/>
        <w:gridCol w:w="1694"/>
        <w:gridCol w:w="1584"/>
      </w:tblGrid>
      <w:tr w:rsidR="000066EF" w:rsidRPr="00566B08" w:rsidTr="00D13054">
        <w:trPr>
          <w:trHeight w:val="62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Место расположения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Количество башен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50" w:lineRule="exact"/>
              <w:ind w:right="420" w:firstLine="0"/>
              <w:jc w:val="righ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Проектная мощность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Год постройки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54" w:lineRule="exact"/>
              <w:ind w:right="520" w:firstLine="0"/>
              <w:jc w:val="righ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Процент износа</w:t>
            </w:r>
          </w:p>
        </w:tc>
      </w:tr>
      <w:tr w:rsidR="000066EF" w:rsidRPr="00566B08" w:rsidTr="00D13054">
        <w:trPr>
          <w:trHeight w:val="39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jc w:val="left"/>
              <w:rPr>
                <w:sz w:val="28"/>
                <w:szCs w:val="28"/>
                <w:lang w:val="ru-RU" w:eastAsia="ru-RU"/>
              </w:rPr>
            </w:pPr>
            <w:proofErr w:type="gramStart"/>
            <w:r w:rsidRPr="00566B08">
              <w:rPr>
                <w:sz w:val="28"/>
                <w:szCs w:val="28"/>
                <w:lang w:val="ru-RU" w:eastAsia="ru-RU"/>
              </w:rPr>
              <w:t>с</w:t>
            </w:r>
            <w:proofErr w:type="gramEnd"/>
            <w:r w:rsidRPr="00566B08">
              <w:rPr>
                <w:sz w:val="28"/>
                <w:szCs w:val="28"/>
                <w:lang w:val="ru-RU" w:eastAsia="ru-RU"/>
              </w:rPr>
              <w:t>. Елизаветовка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0066E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566B0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83315F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20" w:firstLine="0"/>
              <w:jc w:val="right"/>
              <w:rPr>
                <w:sz w:val="28"/>
                <w:szCs w:val="28"/>
                <w:lang w:val="ru-RU" w:eastAsia="ru-RU"/>
              </w:rPr>
            </w:pPr>
            <w:r w:rsidRPr="002F0F78">
              <w:rPr>
                <w:sz w:val="28"/>
                <w:szCs w:val="28"/>
                <w:lang w:val="ru-RU" w:eastAsia="ru-RU"/>
              </w:rPr>
              <w:t>25</w:t>
            </w:r>
            <w:r w:rsidR="000066EF" w:rsidRPr="00566B0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066EF" w:rsidRPr="00566B08">
              <w:rPr>
                <w:sz w:val="28"/>
                <w:szCs w:val="28"/>
                <w:lang w:val="ru-RU" w:eastAsia="ru-RU"/>
              </w:rPr>
              <w:t>мЗ</w:t>
            </w:r>
            <w:proofErr w:type="spellEnd"/>
            <w:r w:rsidR="000066EF" w:rsidRPr="00566B08">
              <w:rPr>
                <w:sz w:val="28"/>
                <w:szCs w:val="28"/>
                <w:lang w:val="ru-RU" w:eastAsia="ru-RU"/>
              </w:rPr>
              <w:t>/ч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566B08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800835">
              <w:rPr>
                <w:sz w:val="28"/>
                <w:szCs w:val="28"/>
                <w:lang w:val="ru-RU" w:eastAsia="ru-RU"/>
              </w:rPr>
              <w:t>201</w:t>
            </w:r>
            <w:r w:rsidR="00F120B0" w:rsidRPr="002F0F78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EF" w:rsidRPr="00142CD4" w:rsidRDefault="00566B08" w:rsidP="00D13054">
            <w:pPr>
              <w:pStyle w:val="7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520" w:firstLine="0"/>
              <w:jc w:val="right"/>
              <w:rPr>
                <w:sz w:val="28"/>
                <w:szCs w:val="28"/>
                <w:lang w:val="ru-RU" w:eastAsia="ru-RU"/>
              </w:rPr>
            </w:pPr>
            <w:r w:rsidRPr="00800835">
              <w:rPr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0066EF" w:rsidRPr="00566B08" w:rsidRDefault="000066EF" w:rsidP="000066EF">
      <w:pPr>
        <w:rPr>
          <w:sz w:val="28"/>
          <w:szCs w:val="28"/>
        </w:rPr>
      </w:pPr>
    </w:p>
    <w:p w:rsidR="000066EF" w:rsidRPr="00566B08" w:rsidRDefault="000066EF" w:rsidP="000066EF">
      <w:pPr>
        <w:pStyle w:val="7"/>
        <w:shd w:val="clear" w:color="auto" w:fill="auto"/>
        <w:spacing w:before="249" w:after="0" w:line="274" w:lineRule="exact"/>
        <w:ind w:left="20" w:right="20" w:firstLine="560"/>
        <w:jc w:val="both"/>
        <w:rPr>
          <w:sz w:val="28"/>
          <w:szCs w:val="28"/>
        </w:rPr>
      </w:pPr>
      <w:r w:rsidRPr="00566B08">
        <w:rPr>
          <w:sz w:val="28"/>
          <w:szCs w:val="28"/>
        </w:rPr>
        <w:t>Система водоснабжения поселения,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гидрантов, установленных на сетях. Так же на сети установлено водоразборных колонок. Трассировка водоводов и разводящих сетей ниже глубины промерзания.</w:t>
      </w:r>
    </w:p>
    <w:p w:rsidR="00566B08" w:rsidRPr="00566B08" w:rsidRDefault="000066EF" w:rsidP="00566B08">
      <w:pPr>
        <w:pStyle w:val="7"/>
        <w:shd w:val="clear" w:color="auto" w:fill="auto"/>
        <w:spacing w:before="0" w:after="300" w:line="274" w:lineRule="exact"/>
        <w:ind w:left="20" w:right="20" w:firstLine="560"/>
        <w:jc w:val="both"/>
        <w:rPr>
          <w:sz w:val="28"/>
          <w:szCs w:val="28"/>
        </w:rPr>
      </w:pPr>
      <w:r w:rsidRPr="00566B08">
        <w:rPr>
          <w:sz w:val="28"/>
          <w:szCs w:val="28"/>
        </w:rPr>
        <w:t>Процент жилого фонда, обеспеченного водопроводом составляет — 34 %. Из этого следует, что необходимо проводить расширение сети водопровода, для 100% охвата всех жилых районов поселен</w:t>
      </w:r>
      <w:r w:rsidR="00270116" w:rsidRPr="00566B08">
        <w:rPr>
          <w:sz w:val="28"/>
          <w:szCs w:val="28"/>
        </w:rPr>
        <w:t>ия.</w:t>
      </w:r>
    </w:p>
    <w:p w:rsidR="00A83E15" w:rsidRPr="00566B08" w:rsidRDefault="00475683" w:rsidP="00566B08">
      <w:pPr>
        <w:pStyle w:val="7"/>
        <w:shd w:val="clear" w:color="auto" w:fill="auto"/>
        <w:spacing w:before="0" w:after="300" w:line="274" w:lineRule="exact"/>
        <w:ind w:left="20" w:right="20" w:firstLine="560"/>
        <w:jc w:val="both"/>
        <w:rPr>
          <w:sz w:val="28"/>
          <w:szCs w:val="28"/>
        </w:rPr>
      </w:pPr>
      <w:r w:rsidRPr="00566B08">
        <w:rPr>
          <w:sz w:val="28"/>
          <w:szCs w:val="28"/>
          <w:shd w:val="clear" w:color="auto" w:fill="FFFFFF"/>
        </w:rPr>
        <w:t xml:space="preserve">Качество питьевой воды соответствует </w:t>
      </w:r>
      <w:proofErr w:type="spellStart"/>
      <w:r w:rsidRPr="00566B08">
        <w:rPr>
          <w:sz w:val="28"/>
          <w:szCs w:val="28"/>
          <w:shd w:val="clear" w:color="auto" w:fill="FFFFFF"/>
        </w:rPr>
        <w:t>СанПиН</w:t>
      </w:r>
      <w:proofErr w:type="spellEnd"/>
      <w:r w:rsidRPr="00566B08">
        <w:rPr>
          <w:sz w:val="28"/>
          <w:szCs w:val="28"/>
          <w:shd w:val="clear" w:color="auto" w:fill="FFFFFF"/>
        </w:rPr>
        <w:t xml:space="preserve"> 2.1.4.1074-01.</w:t>
      </w:r>
    </w:p>
    <w:p w:rsidR="00A83E15" w:rsidRDefault="00A83E15" w:rsidP="00E35BD1">
      <w:pPr>
        <w:pStyle w:val="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МЕРОПРИЯТИЯ ПРОГРАММЫ</w:t>
      </w:r>
    </w:p>
    <w:p w:rsidR="00A83E15" w:rsidRDefault="00A83E15" w:rsidP="00E35BD1">
      <w:pPr>
        <w:pStyle w:val="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Pr="0083315F" w:rsidRDefault="00A83E15" w:rsidP="00E35BD1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5F">
        <w:rPr>
          <w:rFonts w:ascii="Times New Roman" w:hAnsi="Times New Roman" w:cs="Times New Roman"/>
          <w:b/>
          <w:sz w:val="28"/>
          <w:szCs w:val="28"/>
        </w:rPr>
        <w:t>5.1. Мероприятия по строительству инженерной инфраструктуры водоснабжения</w:t>
      </w:r>
    </w:p>
    <w:p w:rsidR="00A83E15" w:rsidRDefault="00A83E15" w:rsidP="00E35BD1">
      <w:pPr>
        <w:pStyle w:val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E15" w:rsidRPr="0083315F" w:rsidRDefault="00A83E15" w:rsidP="00E35BD1">
      <w:pPr>
        <w:pStyle w:val="1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15F">
        <w:rPr>
          <w:rFonts w:ascii="Times New Roman" w:hAnsi="Times New Roman" w:cs="Times New Roman"/>
          <w:sz w:val="28"/>
          <w:szCs w:val="28"/>
        </w:rPr>
        <w:lastRenderedPageBreak/>
        <w:t xml:space="preserve">Водоснабжение </w:t>
      </w:r>
      <w:proofErr w:type="spellStart"/>
      <w:r w:rsidR="008B7327" w:rsidRPr="0083315F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83315F">
        <w:rPr>
          <w:rFonts w:ascii="Times New Roman" w:hAnsi="Times New Roman" w:cs="Times New Roman"/>
          <w:sz w:val="28"/>
          <w:szCs w:val="28"/>
        </w:rPr>
        <w:t xml:space="preserve"> сельского поселения будет осуществляться с использованием подземных вод от существующих </w:t>
      </w:r>
      <w:r w:rsidR="0083315F" w:rsidRPr="0083315F">
        <w:rPr>
          <w:rFonts w:ascii="Times New Roman" w:hAnsi="Times New Roman" w:cs="Times New Roman"/>
          <w:sz w:val="28"/>
          <w:szCs w:val="28"/>
        </w:rPr>
        <w:t>реконструируемых ВЗС</w:t>
      </w:r>
      <w:r w:rsidRPr="0083315F">
        <w:rPr>
          <w:rFonts w:ascii="Times New Roman" w:hAnsi="Times New Roman" w:cs="Times New Roman"/>
          <w:sz w:val="28"/>
          <w:szCs w:val="28"/>
        </w:rPr>
        <w:t xml:space="preserve"> и вновь построенных источников водоснабжения (</w:t>
      </w:r>
      <w:proofErr w:type="spellStart"/>
      <w:r w:rsidRPr="0083315F">
        <w:rPr>
          <w:rFonts w:ascii="Times New Roman" w:hAnsi="Times New Roman" w:cs="Times New Roman"/>
          <w:sz w:val="28"/>
          <w:szCs w:val="28"/>
        </w:rPr>
        <w:t>артскважины</w:t>
      </w:r>
      <w:proofErr w:type="spellEnd"/>
      <w:r w:rsidRPr="0083315F">
        <w:rPr>
          <w:rFonts w:ascii="Times New Roman" w:hAnsi="Times New Roman" w:cs="Times New Roman"/>
          <w:sz w:val="28"/>
          <w:szCs w:val="28"/>
        </w:rPr>
        <w:t>).</w:t>
      </w:r>
    </w:p>
    <w:p w:rsidR="00A83E15" w:rsidRPr="0083315F" w:rsidRDefault="00A83E15" w:rsidP="00E35BD1">
      <w:pPr>
        <w:pStyle w:val="1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15F">
        <w:rPr>
          <w:rFonts w:ascii="Times New Roman" w:hAnsi="Times New Roman" w:cs="Times New Roman"/>
          <w:sz w:val="28"/>
          <w:szCs w:val="28"/>
        </w:rPr>
        <w:t xml:space="preserve">Общая потребность  в воде на конец расчетного периода (2028 год) должна составить </w:t>
      </w:r>
      <w:r w:rsidR="00475683" w:rsidRPr="0083315F">
        <w:rPr>
          <w:rFonts w:ascii="Times New Roman" w:hAnsi="Times New Roman" w:cs="Times New Roman"/>
          <w:sz w:val="28"/>
          <w:szCs w:val="28"/>
        </w:rPr>
        <w:t xml:space="preserve">2394,4 </w:t>
      </w:r>
      <w:r w:rsidRPr="0083315F">
        <w:rPr>
          <w:rFonts w:ascii="Times New Roman" w:hAnsi="Times New Roman" w:cs="Times New Roman"/>
          <w:sz w:val="28"/>
          <w:szCs w:val="28"/>
        </w:rPr>
        <w:t>м³/</w:t>
      </w:r>
      <w:proofErr w:type="spellStart"/>
      <w:r w:rsidRPr="0083315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315F">
        <w:rPr>
          <w:rFonts w:ascii="Times New Roman" w:hAnsi="Times New Roman" w:cs="Times New Roman"/>
          <w:sz w:val="28"/>
          <w:szCs w:val="28"/>
        </w:rPr>
        <w:t>.</w:t>
      </w:r>
    </w:p>
    <w:p w:rsidR="00A83E15" w:rsidRPr="0083315F" w:rsidRDefault="00A83E15" w:rsidP="00E35BD1">
      <w:pPr>
        <w:pStyle w:val="1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15F">
        <w:rPr>
          <w:rFonts w:ascii="Times New Roman" w:hAnsi="Times New Roman" w:cs="Times New Roman"/>
          <w:sz w:val="28"/>
          <w:szCs w:val="28"/>
        </w:rPr>
        <w:t xml:space="preserve">Для обеспечения указанной потребности в воде с учетом </w:t>
      </w:r>
      <w:r w:rsidR="004873F8">
        <w:rPr>
          <w:rFonts w:ascii="Times New Roman" w:hAnsi="Times New Roman" w:cs="Times New Roman"/>
          <w:sz w:val="28"/>
          <w:szCs w:val="28"/>
        </w:rPr>
        <w:t>76</w:t>
      </w:r>
      <w:r w:rsidRPr="0083315F">
        <w:rPr>
          <w:rFonts w:ascii="Times New Roman" w:hAnsi="Times New Roman" w:cs="Times New Roman"/>
          <w:sz w:val="28"/>
          <w:szCs w:val="28"/>
        </w:rPr>
        <w:t>%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производственных, социально- культурных и рекреационных объектов.</w:t>
      </w:r>
    </w:p>
    <w:p w:rsidR="00A83E15" w:rsidRPr="0083315F" w:rsidRDefault="00A83E15" w:rsidP="00E35BD1">
      <w:pPr>
        <w:pStyle w:val="17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315F">
        <w:rPr>
          <w:rFonts w:ascii="Times New Roman" w:hAnsi="Times New Roman" w:cs="Times New Roman"/>
          <w:sz w:val="28"/>
          <w:szCs w:val="28"/>
        </w:rPr>
        <w:t>Повышение надежности системы водоснабжения будет дост</w:t>
      </w:r>
      <w:r w:rsidR="004873F8">
        <w:rPr>
          <w:rFonts w:ascii="Times New Roman" w:hAnsi="Times New Roman" w:cs="Times New Roman"/>
          <w:sz w:val="28"/>
          <w:szCs w:val="28"/>
        </w:rPr>
        <w:t>игаться за счет обустройства ВЗС</w:t>
      </w:r>
      <w:r w:rsidRPr="0083315F">
        <w:rPr>
          <w:rFonts w:ascii="Times New Roman" w:hAnsi="Times New Roman" w:cs="Times New Roman"/>
          <w:sz w:val="28"/>
          <w:szCs w:val="28"/>
        </w:rPr>
        <w:t xml:space="preserve"> новым оборудованием и приборами учета воды в точках </w:t>
      </w:r>
      <w:proofErr w:type="spellStart"/>
      <w:r w:rsidRPr="0083315F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 w:rsidRPr="0083315F">
        <w:rPr>
          <w:rFonts w:ascii="Times New Roman" w:hAnsi="Times New Roman" w:cs="Times New Roman"/>
          <w:sz w:val="28"/>
          <w:szCs w:val="28"/>
        </w:rPr>
        <w:t xml:space="preserve">.  Все водоводы будут прокладываться из полиэтиленовых труб ГОСТ 18599-2001 «Питьевая» диаметром от 100 до </w:t>
      </w:r>
      <w:smartTag w:uri="urn:schemas-microsoft-com:office:smarttags" w:element="metricconverter">
        <w:smartTagPr>
          <w:attr w:name="ProductID" w:val="300 мм"/>
        </w:smartTagPr>
        <w:r w:rsidRPr="0083315F">
          <w:rPr>
            <w:rFonts w:ascii="Times New Roman" w:hAnsi="Times New Roman" w:cs="Times New Roman"/>
            <w:sz w:val="28"/>
            <w:szCs w:val="28"/>
          </w:rPr>
          <w:t>300 мм</w:t>
        </w:r>
      </w:smartTag>
      <w:r w:rsidRPr="0083315F">
        <w:rPr>
          <w:rFonts w:ascii="Times New Roman" w:hAnsi="Times New Roman" w:cs="Times New Roman"/>
          <w:sz w:val="28"/>
          <w:szCs w:val="28"/>
        </w:rPr>
        <w:t xml:space="preserve">. </w:t>
      </w:r>
      <w:r w:rsidR="004873F8">
        <w:rPr>
          <w:rFonts w:ascii="Times New Roman" w:hAnsi="Times New Roman" w:cs="Times New Roman"/>
          <w:sz w:val="28"/>
          <w:szCs w:val="28"/>
        </w:rPr>
        <w:t xml:space="preserve"> </w:t>
      </w:r>
      <w:r w:rsidRPr="00833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E15" w:rsidRPr="0083315F" w:rsidRDefault="00A83E15" w:rsidP="004873F8">
      <w:pPr>
        <w:pStyle w:val="Default"/>
        <w:rPr>
          <w:b/>
          <w:bCs/>
          <w:color w:val="00000A"/>
          <w:sz w:val="28"/>
          <w:szCs w:val="28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  <w:sz w:val="28"/>
          <w:szCs w:val="28"/>
        </w:rPr>
      </w:pPr>
      <w:r w:rsidRPr="0083315F">
        <w:rPr>
          <w:b/>
          <w:bCs/>
          <w:color w:val="00000A"/>
          <w:sz w:val="28"/>
          <w:szCs w:val="28"/>
        </w:rPr>
        <w:t>6. ФИНАНСОВЫЕ ПОТРЕБНОСТИ ДЛЯ РЕАЛИЗАЦИИ ПРОГРАММЫ</w:t>
      </w:r>
    </w:p>
    <w:p w:rsidR="004873F8" w:rsidRPr="0083315F" w:rsidRDefault="004873F8" w:rsidP="00E35BD1">
      <w:pPr>
        <w:pStyle w:val="Default"/>
        <w:jc w:val="center"/>
        <w:rPr>
          <w:b/>
          <w:bCs/>
          <w:color w:val="00000A"/>
          <w:sz w:val="28"/>
          <w:szCs w:val="28"/>
        </w:rPr>
      </w:pPr>
    </w:p>
    <w:p w:rsidR="00A83E15" w:rsidRPr="004873F8" w:rsidRDefault="00A83E15" w:rsidP="004873F8">
      <w:pPr>
        <w:pStyle w:val="af"/>
        <w:spacing w:before="0" w:after="0" w:line="240" w:lineRule="auto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4873F8">
        <w:rPr>
          <w:rFonts w:ascii="Times New Roman" w:hAnsi="Times New Roman"/>
          <w:b w:val="0"/>
          <w:sz w:val="28"/>
          <w:szCs w:val="28"/>
        </w:rPr>
        <w:t xml:space="preserve"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 </w:t>
      </w:r>
    </w:p>
    <w:p w:rsidR="00A83E15" w:rsidRPr="004873F8" w:rsidRDefault="00A83E15" w:rsidP="004873F8">
      <w:pPr>
        <w:pStyle w:val="af"/>
        <w:spacing w:before="0" w:after="0" w:line="240" w:lineRule="auto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4873F8">
        <w:rPr>
          <w:rFonts w:ascii="Times New Roman" w:hAnsi="Times New Roman"/>
          <w:b w:val="0"/>
          <w:sz w:val="28"/>
          <w:szCs w:val="28"/>
        </w:rPr>
        <w:t xml:space="preserve">-  проектно-изыскательские работы; </w:t>
      </w:r>
    </w:p>
    <w:p w:rsidR="00A83E15" w:rsidRPr="004873F8" w:rsidRDefault="00A83E15" w:rsidP="004873F8">
      <w:pPr>
        <w:pStyle w:val="af"/>
        <w:spacing w:before="0" w:after="0" w:line="240" w:lineRule="auto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4873F8">
        <w:rPr>
          <w:rFonts w:ascii="Times New Roman" w:hAnsi="Times New Roman"/>
          <w:b w:val="0"/>
          <w:sz w:val="28"/>
          <w:szCs w:val="28"/>
        </w:rPr>
        <w:t xml:space="preserve">- строительно-монтажные работы; </w:t>
      </w:r>
    </w:p>
    <w:p w:rsidR="00A83E15" w:rsidRPr="004873F8" w:rsidRDefault="00A83E15" w:rsidP="004873F8">
      <w:pPr>
        <w:pStyle w:val="af"/>
        <w:spacing w:before="0" w:after="0" w:line="240" w:lineRule="auto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4873F8">
        <w:rPr>
          <w:rFonts w:ascii="Times New Roman" w:hAnsi="Times New Roman"/>
          <w:b w:val="0"/>
          <w:sz w:val="28"/>
          <w:szCs w:val="28"/>
        </w:rPr>
        <w:t xml:space="preserve">- работы по замене оборудования с улучшением технико-экономических характеристик; </w:t>
      </w:r>
    </w:p>
    <w:p w:rsidR="00A83E15" w:rsidRPr="004873F8" w:rsidRDefault="00A83E15" w:rsidP="004873F8">
      <w:pPr>
        <w:pStyle w:val="af"/>
        <w:spacing w:before="0" w:after="0" w:line="240" w:lineRule="auto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4873F8">
        <w:rPr>
          <w:rFonts w:ascii="Times New Roman" w:hAnsi="Times New Roman"/>
          <w:b w:val="0"/>
          <w:sz w:val="28"/>
          <w:szCs w:val="28"/>
        </w:rPr>
        <w:t xml:space="preserve">- приобретение материалов и оборудования; </w:t>
      </w:r>
    </w:p>
    <w:p w:rsidR="00A83E15" w:rsidRPr="004873F8" w:rsidRDefault="00A83E15" w:rsidP="004873F8">
      <w:pPr>
        <w:pStyle w:val="af"/>
        <w:spacing w:before="0" w:after="0" w:line="240" w:lineRule="auto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4873F8">
        <w:rPr>
          <w:rFonts w:ascii="Times New Roman" w:hAnsi="Times New Roman"/>
          <w:b w:val="0"/>
          <w:sz w:val="28"/>
          <w:szCs w:val="28"/>
        </w:rPr>
        <w:t xml:space="preserve">- пусконаладочные работы; </w:t>
      </w:r>
    </w:p>
    <w:p w:rsidR="00A83E15" w:rsidRPr="004873F8" w:rsidRDefault="00A83E15" w:rsidP="004873F8">
      <w:pPr>
        <w:pStyle w:val="af"/>
        <w:spacing w:before="0" w:after="0" w:line="240" w:lineRule="auto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4873F8">
        <w:rPr>
          <w:rFonts w:ascii="Times New Roman" w:hAnsi="Times New Roman"/>
          <w:b w:val="0"/>
          <w:sz w:val="28"/>
          <w:szCs w:val="28"/>
        </w:rPr>
        <w:t xml:space="preserve">- расходы, не относимые на стоимость основных средств (аренда земли на срок строительства и т.п.); </w:t>
      </w:r>
    </w:p>
    <w:p w:rsidR="00A83E15" w:rsidRPr="004873F8" w:rsidRDefault="00A83E15" w:rsidP="004873F8">
      <w:pPr>
        <w:pStyle w:val="af"/>
        <w:spacing w:before="0" w:after="0" w:line="240" w:lineRule="auto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4873F8">
        <w:rPr>
          <w:rFonts w:ascii="Times New Roman" w:hAnsi="Times New Roman"/>
          <w:b w:val="0"/>
          <w:sz w:val="28"/>
          <w:szCs w:val="28"/>
        </w:rPr>
        <w:t xml:space="preserve">- дополнительные налоговые платежи, возникающие от увеличения выручки в связи с реализацией программы. </w:t>
      </w:r>
    </w:p>
    <w:p w:rsidR="00A83E15" w:rsidRPr="001777D3" w:rsidRDefault="00A83E15" w:rsidP="00824781">
      <w:pPr>
        <w:pStyle w:val="Default"/>
        <w:spacing w:after="167" w:line="276" w:lineRule="auto"/>
        <w:ind w:firstLine="708"/>
        <w:jc w:val="center"/>
        <w:rPr>
          <w:b/>
          <w:color w:val="00000A"/>
          <w:sz w:val="28"/>
          <w:szCs w:val="28"/>
        </w:rPr>
      </w:pPr>
      <w:r w:rsidRPr="001777D3">
        <w:rPr>
          <w:b/>
          <w:color w:val="00000A"/>
          <w:sz w:val="28"/>
          <w:szCs w:val="28"/>
        </w:rPr>
        <w:t>7. ОЖИДАЕМЫЕ РЕЗУЛЬТАТЫ ПРИ РЕАЛИЗАЦИИ МЕРОПРИЯТИЙ ПРОГРАММЫ</w:t>
      </w:r>
    </w:p>
    <w:p w:rsidR="00A83E15" w:rsidRPr="001777D3" w:rsidRDefault="00A83E15" w:rsidP="00E35BD1">
      <w:pPr>
        <w:pStyle w:val="Default"/>
        <w:spacing w:after="167" w:line="276" w:lineRule="auto"/>
        <w:ind w:firstLine="708"/>
        <w:rPr>
          <w:color w:val="00000A"/>
          <w:sz w:val="28"/>
          <w:szCs w:val="28"/>
        </w:rPr>
      </w:pPr>
      <w:r w:rsidRPr="001777D3">
        <w:rPr>
          <w:color w:val="00000A"/>
          <w:sz w:val="28"/>
          <w:szCs w:val="28"/>
        </w:rPr>
        <w:t>В результате реализации настоящей программы:</w:t>
      </w:r>
    </w:p>
    <w:p w:rsidR="00A83E15" w:rsidRPr="001777D3" w:rsidRDefault="00A83E15" w:rsidP="00E35BD1">
      <w:pPr>
        <w:pStyle w:val="Default"/>
        <w:spacing w:after="167" w:line="276" w:lineRule="auto"/>
        <w:ind w:firstLine="708"/>
        <w:rPr>
          <w:color w:val="00000A"/>
          <w:sz w:val="28"/>
          <w:szCs w:val="28"/>
        </w:rPr>
      </w:pPr>
      <w:r w:rsidRPr="001777D3">
        <w:rPr>
          <w:color w:val="00000A"/>
          <w:sz w:val="28"/>
          <w:szCs w:val="28"/>
        </w:rPr>
        <w:t>- потребители будут обеспечены коммунальными  услугами  централизованного водоснабжения;</w:t>
      </w:r>
    </w:p>
    <w:p w:rsidR="00A83E15" w:rsidRPr="001777D3" w:rsidRDefault="00A83E15" w:rsidP="00E35BD1">
      <w:pPr>
        <w:pStyle w:val="Default"/>
        <w:spacing w:after="167" w:line="276" w:lineRule="auto"/>
        <w:ind w:firstLine="708"/>
        <w:rPr>
          <w:color w:val="00000A"/>
          <w:sz w:val="28"/>
          <w:szCs w:val="28"/>
        </w:rPr>
      </w:pPr>
      <w:r w:rsidRPr="001777D3">
        <w:rPr>
          <w:color w:val="00000A"/>
          <w:sz w:val="28"/>
          <w:szCs w:val="28"/>
        </w:rPr>
        <w:t>- будет достигнуто повышение надежности и качества предоставления коммунальных услуг;</w:t>
      </w:r>
    </w:p>
    <w:p w:rsidR="00A83E15" w:rsidRPr="001777D3" w:rsidRDefault="00A83E15" w:rsidP="00E35BD1">
      <w:pPr>
        <w:pStyle w:val="Default"/>
        <w:spacing w:after="167" w:line="276" w:lineRule="auto"/>
        <w:ind w:firstLine="708"/>
        <w:rPr>
          <w:color w:val="00000A"/>
          <w:sz w:val="28"/>
          <w:szCs w:val="28"/>
        </w:rPr>
      </w:pPr>
      <w:r w:rsidRPr="001777D3">
        <w:rPr>
          <w:color w:val="00000A"/>
          <w:sz w:val="28"/>
          <w:szCs w:val="28"/>
        </w:rPr>
        <w:t>- будет улучшена экологическая ситуация.</w:t>
      </w:r>
    </w:p>
    <w:p w:rsidR="00A83E15" w:rsidRDefault="00A83E15" w:rsidP="00E35BD1">
      <w:pPr>
        <w:rPr>
          <w:color w:val="00000A"/>
        </w:rPr>
        <w:sectPr w:rsidR="00A83E15" w:rsidSect="00A71E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pos w:val="beneathText"/>
          </w:footnotePr>
          <w:pgSz w:w="11905" w:h="16837"/>
          <w:pgMar w:top="851" w:right="848" w:bottom="851" w:left="1134" w:header="708" w:footer="708" w:gutter="0"/>
          <w:cols w:space="720"/>
          <w:docGrid w:linePitch="240" w:charSpace="36864"/>
        </w:sectPr>
      </w:pPr>
      <w:r>
        <w:rPr>
          <w:color w:val="00000A"/>
        </w:rPr>
        <w:t xml:space="preserve"> </w:t>
      </w:r>
    </w:p>
    <w:p w:rsidR="00A83E15" w:rsidRPr="006102DB" w:rsidRDefault="00A83E15" w:rsidP="002268C3">
      <w:pPr>
        <w:spacing w:after="0"/>
        <w:jc w:val="right"/>
        <w:rPr>
          <w:sz w:val="20"/>
          <w:szCs w:val="20"/>
        </w:rPr>
      </w:pPr>
    </w:p>
    <w:sectPr w:rsidR="00A83E15" w:rsidRPr="006102DB" w:rsidSect="006102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pos w:val="beneathText"/>
      </w:footnotePr>
      <w:pgSz w:w="16837" w:h="11905" w:orient="landscape"/>
      <w:pgMar w:top="992" w:right="1134" w:bottom="709" w:left="1134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D4" w:rsidRDefault="00142CD4" w:rsidP="006410A3">
      <w:pPr>
        <w:spacing w:after="0" w:line="240" w:lineRule="auto"/>
      </w:pPr>
      <w:r>
        <w:separator/>
      </w:r>
    </w:p>
  </w:endnote>
  <w:endnote w:type="continuationSeparator" w:id="0">
    <w:p w:rsidR="00142CD4" w:rsidRDefault="00142CD4" w:rsidP="0064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D3" w:rsidRDefault="001777D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ac"/>
      <w:jc w:val="right"/>
    </w:pPr>
  </w:p>
  <w:p w:rsidR="00A83E15" w:rsidRDefault="00A83E1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D3" w:rsidRDefault="001777D3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D4" w:rsidRDefault="00142CD4" w:rsidP="006410A3">
      <w:pPr>
        <w:spacing w:after="0" w:line="240" w:lineRule="auto"/>
      </w:pPr>
      <w:r>
        <w:separator/>
      </w:r>
    </w:p>
  </w:footnote>
  <w:footnote w:type="continuationSeparator" w:id="0">
    <w:p w:rsidR="00142CD4" w:rsidRDefault="00142CD4" w:rsidP="0064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D3" w:rsidRDefault="001777D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D3" w:rsidRDefault="001777D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D3" w:rsidRDefault="001777D3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1F7D36CE"/>
    <w:multiLevelType w:val="hybridMultilevel"/>
    <w:tmpl w:val="33B8677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0">
    <w:nsid w:val="58F036C0"/>
    <w:multiLevelType w:val="hybridMultilevel"/>
    <w:tmpl w:val="204E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973124"/>
    <w:multiLevelType w:val="hybridMultilevel"/>
    <w:tmpl w:val="5C58133A"/>
    <w:lvl w:ilvl="0" w:tplc="0630DF2C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B67F5F"/>
    <w:multiLevelType w:val="hybridMultilevel"/>
    <w:tmpl w:val="8DBC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BD1"/>
    <w:rsid w:val="0000432C"/>
    <w:rsid w:val="000066EF"/>
    <w:rsid w:val="00023168"/>
    <w:rsid w:val="00024760"/>
    <w:rsid w:val="00024DCE"/>
    <w:rsid w:val="00030FCE"/>
    <w:rsid w:val="0003508F"/>
    <w:rsid w:val="000468FB"/>
    <w:rsid w:val="00053337"/>
    <w:rsid w:val="00072745"/>
    <w:rsid w:val="00084D54"/>
    <w:rsid w:val="000A2F59"/>
    <w:rsid w:val="000A3CE8"/>
    <w:rsid w:val="000B29E5"/>
    <w:rsid w:val="000B7BD1"/>
    <w:rsid w:val="000E5ED4"/>
    <w:rsid w:val="000F5B39"/>
    <w:rsid w:val="000F5D83"/>
    <w:rsid w:val="0013136D"/>
    <w:rsid w:val="0014261B"/>
    <w:rsid w:val="00142CD4"/>
    <w:rsid w:val="001543E5"/>
    <w:rsid w:val="00157711"/>
    <w:rsid w:val="001647A3"/>
    <w:rsid w:val="00165E50"/>
    <w:rsid w:val="001714F8"/>
    <w:rsid w:val="001751E4"/>
    <w:rsid w:val="001777D3"/>
    <w:rsid w:val="001C48DF"/>
    <w:rsid w:val="001E138C"/>
    <w:rsid w:val="001F48E1"/>
    <w:rsid w:val="001F583D"/>
    <w:rsid w:val="002125AC"/>
    <w:rsid w:val="0021413A"/>
    <w:rsid w:val="00222200"/>
    <w:rsid w:val="002268C3"/>
    <w:rsid w:val="00232787"/>
    <w:rsid w:val="00243D44"/>
    <w:rsid w:val="00247107"/>
    <w:rsid w:val="00250D3A"/>
    <w:rsid w:val="002531D5"/>
    <w:rsid w:val="00270116"/>
    <w:rsid w:val="00273993"/>
    <w:rsid w:val="00276E54"/>
    <w:rsid w:val="00290E21"/>
    <w:rsid w:val="002942D8"/>
    <w:rsid w:val="002A450B"/>
    <w:rsid w:val="002E19B7"/>
    <w:rsid w:val="002F0F78"/>
    <w:rsid w:val="00305B52"/>
    <w:rsid w:val="00313852"/>
    <w:rsid w:val="0031574B"/>
    <w:rsid w:val="00336ACA"/>
    <w:rsid w:val="00377674"/>
    <w:rsid w:val="00392272"/>
    <w:rsid w:val="003A427B"/>
    <w:rsid w:val="003C2609"/>
    <w:rsid w:val="003D5A6A"/>
    <w:rsid w:val="003E6618"/>
    <w:rsid w:val="003F121B"/>
    <w:rsid w:val="003F388E"/>
    <w:rsid w:val="00410199"/>
    <w:rsid w:val="00410B70"/>
    <w:rsid w:val="00411E34"/>
    <w:rsid w:val="00414D19"/>
    <w:rsid w:val="00436EEE"/>
    <w:rsid w:val="0044397A"/>
    <w:rsid w:val="00450EFA"/>
    <w:rsid w:val="00474B9C"/>
    <w:rsid w:val="00475683"/>
    <w:rsid w:val="00486FDA"/>
    <w:rsid w:val="004873F8"/>
    <w:rsid w:val="00487478"/>
    <w:rsid w:val="00497B6F"/>
    <w:rsid w:val="004A01D8"/>
    <w:rsid w:val="004A65A4"/>
    <w:rsid w:val="004A7E50"/>
    <w:rsid w:val="004D1D7A"/>
    <w:rsid w:val="004E6CDF"/>
    <w:rsid w:val="004F121E"/>
    <w:rsid w:val="00500712"/>
    <w:rsid w:val="005049AC"/>
    <w:rsid w:val="005049F6"/>
    <w:rsid w:val="00511E59"/>
    <w:rsid w:val="005124EC"/>
    <w:rsid w:val="00517408"/>
    <w:rsid w:val="0052447F"/>
    <w:rsid w:val="00545004"/>
    <w:rsid w:val="0055657C"/>
    <w:rsid w:val="00557824"/>
    <w:rsid w:val="00557EAE"/>
    <w:rsid w:val="00566B08"/>
    <w:rsid w:val="0057312F"/>
    <w:rsid w:val="005E4546"/>
    <w:rsid w:val="005F337C"/>
    <w:rsid w:val="005F42AA"/>
    <w:rsid w:val="006102DB"/>
    <w:rsid w:val="0061132E"/>
    <w:rsid w:val="00616631"/>
    <w:rsid w:val="006410A3"/>
    <w:rsid w:val="0066232D"/>
    <w:rsid w:val="00666907"/>
    <w:rsid w:val="00673E59"/>
    <w:rsid w:val="0067487B"/>
    <w:rsid w:val="00682C91"/>
    <w:rsid w:val="006979CD"/>
    <w:rsid w:val="006A1268"/>
    <w:rsid w:val="006B04DF"/>
    <w:rsid w:val="006C6B78"/>
    <w:rsid w:val="00714A48"/>
    <w:rsid w:val="00730742"/>
    <w:rsid w:val="0074143C"/>
    <w:rsid w:val="00744BC4"/>
    <w:rsid w:val="00746FB7"/>
    <w:rsid w:val="00753001"/>
    <w:rsid w:val="00754717"/>
    <w:rsid w:val="0075491E"/>
    <w:rsid w:val="00785540"/>
    <w:rsid w:val="007A73A2"/>
    <w:rsid w:val="007B6849"/>
    <w:rsid w:val="007B6CD1"/>
    <w:rsid w:val="007D27EC"/>
    <w:rsid w:val="007F2D49"/>
    <w:rsid w:val="00800835"/>
    <w:rsid w:val="00803B9D"/>
    <w:rsid w:val="008102B6"/>
    <w:rsid w:val="00824781"/>
    <w:rsid w:val="00824ED6"/>
    <w:rsid w:val="00826053"/>
    <w:rsid w:val="008263AD"/>
    <w:rsid w:val="008303A8"/>
    <w:rsid w:val="0083315F"/>
    <w:rsid w:val="008446A0"/>
    <w:rsid w:val="0084507A"/>
    <w:rsid w:val="00852F10"/>
    <w:rsid w:val="0088530B"/>
    <w:rsid w:val="00886DFA"/>
    <w:rsid w:val="008A4A1A"/>
    <w:rsid w:val="008A527E"/>
    <w:rsid w:val="008A6644"/>
    <w:rsid w:val="008B7327"/>
    <w:rsid w:val="008C5D35"/>
    <w:rsid w:val="008E1E7A"/>
    <w:rsid w:val="008F6C63"/>
    <w:rsid w:val="00904A26"/>
    <w:rsid w:val="00912712"/>
    <w:rsid w:val="00915F57"/>
    <w:rsid w:val="009240EA"/>
    <w:rsid w:val="00961678"/>
    <w:rsid w:val="009739D2"/>
    <w:rsid w:val="00974965"/>
    <w:rsid w:val="00982CA7"/>
    <w:rsid w:val="009A7B4D"/>
    <w:rsid w:val="009B4D98"/>
    <w:rsid w:val="009C4256"/>
    <w:rsid w:val="009D2321"/>
    <w:rsid w:val="009E6193"/>
    <w:rsid w:val="009E7CAE"/>
    <w:rsid w:val="009F3634"/>
    <w:rsid w:val="009F3EFB"/>
    <w:rsid w:val="00A02C1D"/>
    <w:rsid w:val="00A14B8B"/>
    <w:rsid w:val="00A40B09"/>
    <w:rsid w:val="00A55601"/>
    <w:rsid w:val="00A71E66"/>
    <w:rsid w:val="00A82167"/>
    <w:rsid w:val="00A83E15"/>
    <w:rsid w:val="00A943EE"/>
    <w:rsid w:val="00AA7631"/>
    <w:rsid w:val="00AB43D6"/>
    <w:rsid w:val="00AD45C0"/>
    <w:rsid w:val="00AE7EC9"/>
    <w:rsid w:val="00B03EA1"/>
    <w:rsid w:val="00B250B0"/>
    <w:rsid w:val="00B37FF1"/>
    <w:rsid w:val="00B72189"/>
    <w:rsid w:val="00B83C60"/>
    <w:rsid w:val="00B9144A"/>
    <w:rsid w:val="00B93D5B"/>
    <w:rsid w:val="00BA0AEB"/>
    <w:rsid w:val="00BA3769"/>
    <w:rsid w:val="00BB6484"/>
    <w:rsid w:val="00BE0552"/>
    <w:rsid w:val="00BF2EA1"/>
    <w:rsid w:val="00BF4C8F"/>
    <w:rsid w:val="00C50C96"/>
    <w:rsid w:val="00C70813"/>
    <w:rsid w:val="00C71024"/>
    <w:rsid w:val="00C755AF"/>
    <w:rsid w:val="00C83D2D"/>
    <w:rsid w:val="00C86E27"/>
    <w:rsid w:val="00CA34A7"/>
    <w:rsid w:val="00CD1670"/>
    <w:rsid w:val="00CD691E"/>
    <w:rsid w:val="00CE1333"/>
    <w:rsid w:val="00CE7F1B"/>
    <w:rsid w:val="00D016CD"/>
    <w:rsid w:val="00D175F6"/>
    <w:rsid w:val="00D419AD"/>
    <w:rsid w:val="00D65509"/>
    <w:rsid w:val="00D83D8B"/>
    <w:rsid w:val="00D86F02"/>
    <w:rsid w:val="00DB0B64"/>
    <w:rsid w:val="00DC00A0"/>
    <w:rsid w:val="00DE23C4"/>
    <w:rsid w:val="00DE67B6"/>
    <w:rsid w:val="00DE7E0B"/>
    <w:rsid w:val="00E05D87"/>
    <w:rsid w:val="00E10650"/>
    <w:rsid w:val="00E35BD1"/>
    <w:rsid w:val="00E4365D"/>
    <w:rsid w:val="00E47256"/>
    <w:rsid w:val="00E552B7"/>
    <w:rsid w:val="00E75547"/>
    <w:rsid w:val="00E97124"/>
    <w:rsid w:val="00EB5703"/>
    <w:rsid w:val="00ED3CAC"/>
    <w:rsid w:val="00ED403E"/>
    <w:rsid w:val="00EE08D3"/>
    <w:rsid w:val="00EF411B"/>
    <w:rsid w:val="00EF4E50"/>
    <w:rsid w:val="00F004FB"/>
    <w:rsid w:val="00F01794"/>
    <w:rsid w:val="00F11680"/>
    <w:rsid w:val="00F120B0"/>
    <w:rsid w:val="00F17D3D"/>
    <w:rsid w:val="00F45AA1"/>
    <w:rsid w:val="00F50182"/>
    <w:rsid w:val="00F53202"/>
    <w:rsid w:val="00FA3C39"/>
    <w:rsid w:val="00FA4668"/>
    <w:rsid w:val="00FB375C"/>
    <w:rsid w:val="00FD059F"/>
    <w:rsid w:val="00FD3E73"/>
    <w:rsid w:val="00FD45DF"/>
    <w:rsid w:val="00F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D1"/>
    <w:pPr>
      <w:suppressAutoHyphens/>
      <w:spacing w:after="200" w:line="276" w:lineRule="auto"/>
    </w:pPr>
    <w:rPr>
      <w:rFonts w:cs="font150"/>
      <w:kern w:val="1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E35BD1"/>
    <w:pPr>
      <w:keepNext/>
      <w:widowControl w:val="0"/>
      <w:tabs>
        <w:tab w:val="num" w:pos="432"/>
      </w:tabs>
      <w:spacing w:before="240" w:after="60" w:line="100" w:lineRule="atLeast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E35BD1"/>
    <w:pPr>
      <w:keepNext/>
      <w:widowControl w:val="0"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E35BD1"/>
    <w:pPr>
      <w:keepNext/>
      <w:widowControl w:val="0"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35BD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35BD1"/>
    <w:rPr>
      <w:rFonts w:ascii="Arial" w:hAnsi="Arial" w:cs="Arial"/>
      <w:b/>
      <w:bCs/>
      <w:i/>
      <w:iCs/>
      <w:kern w:val="1"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35BD1"/>
    <w:rPr>
      <w:rFonts w:ascii="Arial" w:hAnsi="Arial" w:cs="Arial"/>
      <w:b/>
      <w:bCs/>
      <w:kern w:val="1"/>
      <w:sz w:val="26"/>
      <w:szCs w:val="26"/>
      <w:lang w:val="ru-RU" w:eastAsia="ar-SA" w:bidi="ar-SA"/>
    </w:rPr>
  </w:style>
  <w:style w:type="paragraph" w:styleId="a0">
    <w:name w:val="Body Text"/>
    <w:basedOn w:val="a"/>
    <w:link w:val="a4"/>
    <w:uiPriority w:val="99"/>
    <w:semiHidden/>
    <w:rsid w:val="00E35BD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35BD1"/>
    <w:rPr>
      <w:rFonts w:ascii="Calibri" w:hAnsi="Calibri" w:cs="font150"/>
      <w:kern w:val="1"/>
      <w:lang w:eastAsia="ar-SA" w:bidi="ar-SA"/>
    </w:rPr>
  </w:style>
  <w:style w:type="character" w:customStyle="1" w:styleId="11">
    <w:name w:val="Основной шрифт абзаца1"/>
    <w:uiPriority w:val="99"/>
    <w:rsid w:val="00E35BD1"/>
  </w:style>
  <w:style w:type="character" w:customStyle="1" w:styleId="12">
    <w:name w:val="Замещающий текст1"/>
    <w:uiPriority w:val="99"/>
    <w:rsid w:val="00E35BD1"/>
    <w:rPr>
      <w:color w:val="808080"/>
    </w:rPr>
  </w:style>
  <w:style w:type="character" w:customStyle="1" w:styleId="a5">
    <w:name w:val="Текст выноски Знак"/>
    <w:uiPriority w:val="99"/>
    <w:rsid w:val="00E35BD1"/>
    <w:rPr>
      <w:rFonts w:ascii="Tahoma" w:hAnsi="Tahoma"/>
      <w:sz w:val="16"/>
    </w:rPr>
  </w:style>
  <w:style w:type="character" w:customStyle="1" w:styleId="a6">
    <w:name w:val="Текст Знак"/>
    <w:uiPriority w:val="99"/>
    <w:rsid w:val="00E35BD1"/>
    <w:rPr>
      <w:rFonts w:ascii="Consolas" w:hAnsi="Consolas"/>
      <w:sz w:val="21"/>
    </w:rPr>
  </w:style>
  <w:style w:type="character" w:customStyle="1" w:styleId="a7">
    <w:name w:val="Верхний колонтитул Знак"/>
    <w:uiPriority w:val="99"/>
    <w:rsid w:val="00E35BD1"/>
  </w:style>
  <w:style w:type="character" w:customStyle="1" w:styleId="a8">
    <w:name w:val="Нижний колонтитул Знак"/>
    <w:uiPriority w:val="99"/>
    <w:rsid w:val="00E35BD1"/>
  </w:style>
  <w:style w:type="character" w:customStyle="1" w:styleId="ListLabel1">
    <w:name w:val="ListLabel 1"/>
    <w:uiPriority w:val="99"/>
    <w:rsid w:val="00E35BD1"/>
  </w:style>
  <w:style w:type="paragraph" w:customStyle="1" w:styleId="a9">
    <w:name w:val="Заголовок"/>
    <w:basedOn w:val="a"/>
    <w:next w:val="a0"/>
    <w:uiPriority w:val="99"/>
    <w:rsid w:val="00E35BD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3">
    <w:name w:val="Название1"/>
    <w:basedOn w:val="a"/>
    <w:uiPriority w:val="99"/>
    <w:rsid w:val="00E35BD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uiPriority w:val="99"/>
    <w:rsid w:val="00E35BD1"/>
    <w:pPr>
      <w:suppressLineNumbers/>
    </w:pPr>
    <w:rPr>
      <w:rFonts w:ascii="Arial" w:hAnsi="Arial" w:cs="Tahoma"/>
    </w:rPr>
  </w:style>
  <w:style w:type="paragraph" w:customStyle="1" w:styleId="15">
    <w:name w:val="Текст выноски1"/>
    <w:uiPriority w:val="99"/>
    <w:rsid w:val="00E35BD1"/>
    <w:pPr>
      <w:widowControl w:val="0"/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6">
    <w:name w:val="Абзац списка1"/>
    <w:uiPriority w:val="99"/>
    <w:rsid w:val="00E35BD1"/>
    <w:pPr>
      <w:widowControl w:val="0"/>
      <w:suppressAutoHyphens/>
      <w:spacing w:after="200" w:line="276" w:lineRule="auto"/>
      <w:ind w:left="720"/>
    </w:pPr>
    <w:rPr>
      <w:rFonts w:cs="font150"/>
      <w:kern w:val="1"/>
      <w:sz w:val="22"/>
      <w:szCs w:val="22"/>
      <w:lang w:eastAsia="ar-SA"/>
    </w:rPr>
  </w:style>
  <w:style w:type="paragraph" w:customStyle="1" w:styleId="aa">
    <w:name w:val="Чертежный"/>
    <w:uiPriority w:val="99"/>
    <w:rsid w:val="00E35BD1"/>
    <w:pPr>
      <w:suppressAutoHyphens/>
      <w:spacing w:line="100" w:lineRule="atLeast"/>
      <w:jc w:val="both"/>
    </w:pPr>
    <w:rPr>
      <w:rFonts w:ascii="ISOCPEUR" w:eastAsia="Times New Roman" w:hAnsi="ISOCPEUR"/>
      <w:i/>
      <w:kern w:val="1"/>
      <w:sz w:val="28"/>
      <w:lang w:val="uk-UA" w:eastAsia="ar-SA"/>
    </w:rPr>
  </w:style>
  <w:style w:type="paragraph" w:customStyle="1" w:styleId="Normal1">
    <w:name w:val="Normal1"/>
    <w:uiPriority w:val="99"/>
    <w:rsid w:val="00E35BD1"/>
    <w:pPr>
      <w:suppressAutoHyphens/>
      <w:spacing w:before="100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E35BD1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17">
    <w:name w:val="Текст1"/>
    <w:uiPriority w:val="99"/>
    <w:rsid w:val="00E35BD1"/>
    <w:pPr>
      <w:widowControl w:val="0"/>
      <w:suppressAutoHyphens/>
      <w:spacing w:line="100" w:lineRule="atLeast"/>
    </w:pPr>
    <w:rPr>
      <w:rFonts w:ascii="Consolas" w:hAnsi="Consolas" w:cs="font150"/>
      <w:kern w:val="1"/>
      <w:sz w:val="21"/>
      <w:szCs w:val="21"/>
      <w:lang w:eastAsia="ar-SA"/>
    </w:rPr>
  </w:style>
  <w:style w:type="paragraph" w:styleId="ab">
    <w:name w:val="header"/>
    <w:basedOn w:val="a"/>
    <w:link w:val="18"/>
    <w:uiPriority w:val="99"/>
    <w:semiHidden/>
    <w:rsid w:val="00E35BD1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8">
    <w:name w:val="Верхний колонтитул Знак1"/>
    <w:basedOn w:val="a1"/>
    <w:link w:val="ab"/>
    <w:uiPriority w:val="99"/>
    <w:semiHidden/>
    <w:locked/>
    <w:rsid w:val="00E35BD1"/>
    <w:rPr>
      <w:rFonts w:ascii="Calibri" w:hAnsi="Calibri" w:cs="font150"/>
      <w:kern w:val="1"/>
      <w:sz w:val="22"/>
      <w:szCs w:val="22"/>
      <w:lang w:val="ru-RU" w:eastAsia="ar-SA" w:bidi="ar-SA"/>
    </w:rPr>
  </w:style>
  <w:style w:type="paragraph" w:styleId="ac">
    <w:name w:val="footer"/>
    <w:basedOn w:val="a"/>
    <w:link w:val="19"/>
    <w:uiPriority w:val="99"/>
    <w:rsid w:val="00E35BD1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9">
    <w:name w:val="Нижний колонтитул Знак1"/>
    <w:basedOn w:val="a1"/>
    <w:link w:val="ac"/>
    <w:uiPriority w:val="99"/>
    <w:locked/>
    <w:rsid w:val="00E35BD1"/>
    <w:rPr>
      <w:rFonts w:ascii="Calibri" w:hAnsi="Calibri" w:cs="font150"/>
      <w:kern w:val="1"/>
      <w:sz w:val="22"/>
      <w:szCs w:val="22"/>
      <w:lang w:val="ru-RU" w:eastAsia="ar-SA" w:bidi="ar-SA"/>
    </w:rPr>
  </w:style>
  <w:style w:type="paragraph" w:customStyle="1" w:styleId="21">
    <w:name w:val="Основной текст 21"/>
    <w:rsid w:val="00E35BD1"/>
    <w:pPr>
      <w:widowControl w:val="0"/>
      <w:suppressAutoHyphens/>
      <w:spacing w:before="60" w:after="60" w:line="100" w:lineRule="atLeast"/>
      <w:ind w:firstLine="709"/>
      <w:jc w:val="center"/>
    </w:pPr>
    <w:rPr>
      <w:rFonts w:ascii="Times New Roman" w:hAnsi="Times New Roman"/>
      <w:b/>
      <w:kern w:val="1"/>
      <w:sz w:val="24"/>
      <w:lang w:eastAsia="ar-SA"/>
    </w:rPr>
  </w:style>
  <w:style w:type="paragraph" w:customStyle="1" w:styleId="ConsPlusNormal">
    <w:name w:val="ConsPlusNormal"/>
    <w:uiPriority w:val="99"/>
    <w:rsid w:val="00E35BD1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1a">
    <w:name w:val="Без интервала1"/>
    <w:uiPriority w:val="99"/>
    <w:rsid w:val="00E35BD1"/>
    <w:pPr>
      <w:suppressAutoHyphens/>
      <w:spacing w:line="100" w:lineRule="atLeast"/>
    </w:pPr>
    <w:rPr>
      <w:rFonts w:cs="font150"/>
      <w:kern w:val="1"/>
      <w:sz w:val="22"/>
      <w:szCs w:val="22"/>
      <w:lang w:eastAsia="ar-SA"/>
    </w:rPr>
  </w:style>
  <w:style w:type="character" w:customStyle="1" w:styleId="1b">
    <w:name w:val="Текст выноски Знак1"/>
    <w:basedOn w:val="a1"/>
    <w:link w:val="ad"/>
    <w:uiPriority w:val="99"/>
    <w:semiHidden/>
    <w:locked/>
    <w:rsid w:val="00E35BD1"/>
    <w:rPr>
      <w:rFonts w:ascii="Tahoma" w:hAnsi="Tahoma" w:cs="Tahoma"/>
      <w:kern w:val="1"/>
      <w:sz w:val="16"/>
      <w:szCs w:val="16"/>
      <w:lang w:eastAsia="ar-SA" w:bidi="ar-SA"/>
    </w:rPr>
  </w:style>
  <w:style w:type="paragraph" w:styleId="ad">
    <w:name w:val="Balloon Text"/>
    <w:basedOn w:val="a"/>
    <w:link w:val="1b"/>
    <w:uiPriority w:val="99"/>
    <w:semiHidden/>
    <w:rsid w:val="00E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1"/>
    <w:link w:val="ad"/>
    <w:uiPriority w:val="99"/>
    <w:semiHidden/>
    <w:locked/>
    <w:rsid w:val="00024DCE"/>
    <w:rPr>
      <w:rFonts w:ascii="Times New Roman" w:hAnsi="Times New Roman" w:cs="font150"/>
      <w:kern w:val="1"/>
      <w:sz w:val="2"/>
      <w:lang w:eastAsia="ar-SA" w:bidi="ar-SA"/>
    </w:rPr>
  </w:style>
  <w:style w:type="paragraph" w:customStyle="1" w:styleId="ConsPlusCell">
    <w:name w:val="ConsPlusCell"/>
    <w:basedOn w:val="a"/>
    <w:uiPriority w:val="99"/>
    <w:rsid w:val="0014261B"/>
    <w:pPr>
      <w:widowControl w:val="0"/>
      <w:autoSpaceDE w:val="0"/>
      <w:spacing w:after="0" w:line="240" w:lineRule="auto"/>
    </w:pPr>
    <w:rPr>
      <w:rFonts w:ascii="Arial" w:hAnsi="Arial" w:cs="Times New Roman"/>
      <w:kern w:val="2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8F6C63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locked/>
    <w:rsid w:val="008B732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8B732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1">
    <w:name w:val="Normal (Web)"/>
    <w:basedOn w:val="a"/>
    <w:uiPriority w:val="99"/>
    <w:unhideWhenUsed/>
    <w:rsid w:val="008B73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B7327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f2">
    <w:name w:val="No Spacing"/>
    <w:uiPriority w:val="1"/>
    <w:qFormat/>
    <w:rsid w:val="008B7327"/>
    <w:rPr>
      <w:rFonts w:eastAsia="Times New Roman"/>
      <w:sz w:val="22"/>
      <w:szCs w:val="22"/>
    </w:rPr>
  </w:style>
  <w:style w:type="character" w:customStyle="1" w:styleId="af3">
    <w:name w:val="Основной текст_"/>
    <w:link w:val="7"/>
    <w:rsid w:val="00006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5">
    <w:name w:val="Заголовок №5_"/>
    <w:link w:val="50"/>
    <w:rsid w:val="000066E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4">
    <w:name w:val="Подпись к таблице_"/>
    <w:link w:val="af5"/>
    <w:rsid w:val="000066E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3"/>
    <w:rsid w:val="000066EF"/>
    <w:pPr>
      <w:shd w:val="clear" w:color="auto" w:fill="FFFFFF"/>
      <w:suppressAutoHyphens w:val="0"/>
      <w:spacing w:before="240" w:after="780" w:line="278" w:lineRule="exact"/>
      <w:ind w:hanging="1740"/>
      <w:jc w:val="center"/>
    </w:pPr>
    <w:rPr>
      <w:rFonts w:ascii="Times New Roman" w:eastAsia="Times New Roman" w:hAnsi="Times New Roman" w:cs="Times New Roman"/>
      <w:kern w:val="0"/>
      <w:sz w:val="23"/>
      <w:szCs w:val="23"/>
      <w:lang/>
    </w:rPr>
  </w:style>
  <w:style w:type="paragraph" w:customStyle="1" w:styleId="50">
    <w:name w:val="Заголовок №5"/>
    <w:basedOn w:val="a"/>
    <w:link w:val="5"/>
    <w:rsid w:val="000066EF"/>
    <w:pPr>
      <w:shd w:val="clear" w:color="auto" w:fill="FFFFFF"/>
      <w:suppressAutoHyphens w:val="0"/>
      <w:spacing w:after="300" w:line="0" w:lineRule="atLeast"/>
      <w:ind w:hanging="2220"/>
      <w:outlineLvl w:val="4"/>
    </w:pPr>
    <w:rPr>
      <w:rFonts w:ascii="Times New Roman" w:eastAsia="Times New Roman" w:hAnsi="Times New Roman" w:cs="Times New Roman"/>
      <w:kern w:val="0"/>
      <w:sz w:val="23"/>
      <w:szCs w:val="23"/>
      <w:lang/>
    </w:rPr>
  </w:style>
  <w:style w:type="paragraph" w:customStyle="1" w:styleId="af5">
    <w:name w:val="Подпись к таблице"/>
    <w:basedOn w:val="a"/>
    <w:link w:val="af4"/>
    <w:rsid w:val="000066EF"/>
    <w:pPr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kern w:val="0"/>
      <w:sz w:val="23"/>
      <w:szCs w:val="23"/>
      <w:lang/>
    </w:rPr>
  </w:style>
  <w:style w:type="paragraph" w:customStyle="1" w:styleId="ConsPlusTitle">
    <w:name w:val="ConsPlusTitle"/>
    <w:rsid w:val="00DE67B6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6">
    <w:name w:val="Hyperlink"/>
    <w:unhideWhenUsed/>
    <w:rsid w:val="00DE6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izavetovskoe.pav.e-gov36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AECB-396C-4593-972F-020FC9B6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buhgalt</cp:lastModifiedBy>
  <cp:revision>83</cp:revision>
  <cp:lastPrinted>2014-07-08T04:46:00Z</cp:lastPrinted>
  <dcterms:created xsi:type="dcterms:W3CDTF">2013-12-16T11:04:00Z</dcterms:created>
  <dcterms:modified xsi:type="dcterms:W3CDTF">2014-07-08T04:46:00Z</dcterms:modified>
</cp:coreProperties>
</file>